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99" w:rsidRDefault="002E7799">
      <w:pPr>
        <w:spacing w:before="8" w:line="100" w:lineRule="exact"/>
        <w:rPr>
          <w:sz w:val="10"/>
          <w:szCs w:val="10"/>
        </w:rPr>
      </w:pPr>
    </w:p>
    <w:p w:rsidR="002E7799" w:rsidRDefault="00957D9F">
      <w:pPr>
        <w:ind w:left="85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153.95pt;margin-top:10.75pt;width:47.55pt;height:40pt;z-index:-251660800;mso-position-horizontal-relative:page">
            <v:imagedata r:id="rId6" o:title=""/>
            <w10:wrap anchorx="page"/>
          </v:shape>
        </w:pict>
      </w:r>
      <w:r>
        <w:pict>
          <v:shape id="_x0000_i1025" type="#_x0000_t75" style="width:70.5pt;height:69pt">
            <v:imagedata r:id="rId7" o:title=""/>
          </v:shape>
        </w:pict>
      </w:r>
    </w:p>
    <w:p w:rsidR="002E7799" w:rsidRDefault="002E7799">
      <w:pPr>
        <w:spacing w:before="2" w:line="260" w:lineRule="exact"/>
        <w:rPr>
          <w:sz w:val="26"/>
          <w:szCs w:val="26"/>
        </w:rPr>
      </w:pPr>
    </w:p>
    <w:p w:rsidR="002E7799" w:rsidRDefault="00957D9F">
      <w:pPr>
        <w:spacing w:line="600" w:lineRule="exact"/>
        <w:ind w:left="3463"/>
        <w:rPr>
          <w:sz w:val="46"/>
          <w:szCs w:val="46"/>
        </w:rPr>
      </w:pPr>
      <w:r>
        <w:pict>
          <v:shape id="_x0000_s1035" type="#_x0000_t75" style="position:absolute;left:0;text-align:left;margin-left:208.25pt;margin-top:-71.65pt;width:65.6pt;height:50.5pt;z-index:-251659776;mso-position-horizontal-relative:page">
            <v:imagedata r:id="rId8" o:title=""/>
            <w10:wrap anchorx="page"/>
          </v:shape>
        </w:pict>
      </w:r>
      <w:r>
        <w:pict>
          <v:shape id="_x0000_s1034" type="#_x0000_t75" style="position:absolute;left:0;text-align:left;margin-left:279.35pt;margin-top:-71.65pt;width:113.55pt;height:40pt;z-index:-251658752;mso-position-horizontal-relative:page">
            <v:imagedata r:id="rId9" o:title=""/>
            <w10:wrap anchorx="page"/>
          </v:shape>
        </w:pict>
      </w:r>
      <w:r>
        <w:pict>
          <v:group id="_x0000_s1027" style="position:absolute;left:0;text-align:left;margin-left:398.9pt;margin-top:-72.3pt;width:20pt;height:40.65pt;z-index:-251657728;mso-position-horizontal-relative:page" coordorigin="7978,-1446" coordsize="400,813">
            <v:shape id="_x0000_s1033" style="position:absolute;left:7993;top:-885;width:87;height:571" coordorigin="7993,-885" coordsize="87,571" path="m8081,-651r-7,-175l8072,-832r-3,-15l8067,-865r-2,-20l8065,-659r16,8xe" fillcolor="yellow" stroked="f">
              <v:path arrowok="t"/>
            </v:shape>
            <v:shape id="_x0000_s1032" style="position:absolute;left:7993;top:-885;width:87;height:571" coordorigin="7993,-885" coordsize="87,571" path="m7993,-934r1,25l7995,-886r1,23l7998,-842r3,21l8004,-801r3,19l8011,-764r5,17l8021,-731r6,16l8037,-693r13,20l8065,-659r,-226l8064,-908r,-26l8064,-945r,-24l8066,-991r2,-20l8070,-1028r4,-14l8086,-1070r13,-7l8100,-1077r13,9l8123,-1043r4,20l8130,-1005r1,21l8132,-962r1,26l8133,-921r-1,25l8131,-874r-2,19l8126,-839r-3,14l8111,-798r-13,8l8096,-790r-12,-10l8074,-826r7,175l8098,-648r10,-1l8124,-655r29,-27l8165,-703r10,-26l8182,-753r9,-35l8197,-826r2,-21l8201,-868r1,-22l8203,-913r,-24l8203,-950r,-22l8202,-994r-2,-21l8198,-1036r-3,-20l8192,-1074r-7,-36l8178,-1136r-10,-26l8157,-1184r-13,-16l8115,-1219r-17,-3l8088,-1221r-30,16l8044,-1189r-12,22l8022,-1141r-8,24l8006,-1082r-3,19l8000,-1044r-2,21l7996,-1002r-2,22l7994,-957r-1,23xe" fillcolor="yellow" stroked="f">
              <v:path arrowok="t"/>
            </v:shape>
            <v:shape id="_x0000_s1031" style="position:absolute;left:8218;top:-1431;width:145;height:771" coordorigin="8218,-1431" coordsize="145,771" path="m8363,-1418r-18,-6l8325,-1430r-15,-1l8294,-1431r-12,5l8275,-1416r-12,21l8256,-1374r-5,23l8249,-1331r-2,23l8246,-1293r-1,20l8245,-1253r,19l8245,-1210r-27,l8218,-1055r27,l8245,-661r70,l8315,-1055r33,l8348,-1210r-33,l8315,-1221r,-23l8316,-1258r1,-14l8319,-1281r2,-7l8324,-1294r5,-3l8340,-1297r7,2l8355,-1291r1,-7l8357,-1318r1,-20l8359,-1358r2,-20l8362,-1398r1,-20xe" fillcolor="yellow" stroked="f">
              <v:path arrowok="t"/>
            </v:shape>
            <v:shape id="_x0000_s1030" style="position:absolute;left:7993;top:-1222;width:210;height:574" coordorigin="7993,-1222" coordsize="210,574" path="m7993,-934r1,-23l7994,-980r2,-22l7998,-1023r2,-21l8003,-1063r7,-37l8019,-1134r13,-33l8044,-1189r14,-16l8088,-1221r10,-1l8115,-1219r29,19l8157,-1184r11,22l8178,-1136r7,26l8192,-1074r3,18l8198,-1036r2,21l8202,-994r1,22l8203,-950r,13l8203,-913r-1,23l8201,-868r-2,21l8197,-826r-3,19l8187,-770r-9,34l8165,-703r-12,21l8139,-666r-31,17l8098,-648r-17,-3l8050,-673r-13,-20l8027,-715r-11,-32l8007,-782r-3,-19l8001,-821r-3,-21l7996,-863r-1,-23l7994,-909r-1,-24l7993,-934xe" filled="f" strokeweight="1.5pt">
              <v:path arrowok="t"/>
            </v:shape>
            <v:shape id="_x0000_s1029" style="position:absolute;left:8064;top:-1077;width:69;height:287" coordorigin="8064,-1077" coordsize="69,287" path="m8064,-934r,26l8065,-885r2,20l8069,-847r3,15l8084,-800r12,10l8098,-790r13,-8l8122,-820r4,-19l8129,-855r2,-19l8132,-896r1,-25l8133,-936r-1,-26l8131,-984r-1,-21l8127,-1023r-3,-15l8113,-1068r-13,-9l8099,-1077r-13,7l8075,-1047r-5,19l8068,-1011r-2,20l8064,-969r,24l8064,-934xe" filled="f" strokeweight="1.5pt">
              <v:path arrowok="t"/>
            </v:shape>
            <v:shape id="_x0000_s1028" style="position:absolute;left:8218;top:-1431;width:145;height:771" coordorigin="8218,-1431" coordsize="145,771" path="m8315,-1210r11,l8337,-1210r11,l8348,-1190r,20l8348,-1150r,20l8348,-1110r,20l8348,-1070r,15l8337,-1055r-11,l8315,-1055r,20l8315,-1015r,20l8315,-975r,20l8315,-935r,20l8315,-895r,20l8315,-855r,160l8315,-675r,14l8295,-661r-20,l8255,-661r-10,l8245,-681r,-20l8245,-721r,-20l8245,-761r,-20l8245,-801r,-20l8245,-841r,-20l8245,-881r,-20l8245,-921r,-20l8245,-961r,-20l8245,-1001r,-20l8245,-1041r,-14l8236,-1055r-9,l8218,-1055r,-20l8218,-1095r,-20l8218,-1135r,-20l8218,-1175r,-20l8218,-1210r9,l8236,-1210r9,l8245,-1218r,-8l8245,-1234r,-19l8245,-1273r1,-20l8247,-1308r2,-23l8251,-1351r4,-18l8263,-1395r9,-17l8282,-1426r12,-5l8310,-1431r15,1l8345,-1424r18,6l8362,-1398r-1,20l8359,-1358r-1,20l8357,-1318r-1,20l8355,-1291r-8,-4l8340,-1297r-5,l8329,-1297r-5,3l8321,-1288r-2,7l8317,-1272r-1,14l8315,-1244r,23l8315,-1210xe" filled="f" strokeweight="1.5pt">
              <v:path arrowok="t"/>
            </v:shape>
            <w10:wrap anchorx="page"/>
          </v:group>
        </w:pict>
      </w:r>
      <w:r>
        <w:pict>
          <v:shape id="_x0000_s1026" type="#_x0000_t75" style="position:absolute;left:0;text-align:left;margin-left:424.2pt;margin-top:-71.65pt;width:102.65pt;height:40pt;z-index:-251656704;mso-position-horizontal-relative:page">
            <v:imagedata r:id="rId10" o:title=""/>
            <w10:wrap anchorx="page"/>
          </v:shape>
        </w:pict>
      </w:r>
      <w:r>
        <w:rPr>
          <w:b/>
          <w:color w:val="FF0000"/>
          <w:sz w:val="59"/>
          <w:szCs w:val="59"/>
          <w:u w:val="thick" w:color="FF0000"/>
        </w:rPr>
        <w:t>2016</w:t>
      </w:r>
      <w:r>
        <w:rPr>
          <w:b/>
          <w:color w:val="FF0000"/>
          <w:spacing w:val="-1"/>
          <w:sz w:val="59"/>
          <w:szCs w:val="59"/>
          <w:u w:val="thick" w:color="FF0000"/>
        </w:rPr>
        <w:t xml:space="preserve"> </w:t>
      </w:r>
      <w:r>
        <w:rPr>
          <w:b/>
          <w:color w:val="FF0000"/>
          <w:sz w:val="46"/>
          <w:szCs w:val="46"/>
          <w:u w:val="thick" w:color="FF0000"/>
        </w:rPr>
        <w:t>CA</w:t>
      </w:r>
      <w:r>
        <w:rPr>
          <w:b/>
          <w:color w:val="FF0000"/>
          <w:spacing w:val="2"/>
          <w:sz w:val="46"/>
          <w:szCs w:val="46"/>
          <w:u w:val="thick" w:color="FF0000"/>
        </w:rPr>
        <w:t>L</w:t>
      </w:r>
      <w:r>
        <w:rPr>
          <w:b/>
          <w:color w:val="FF0000"/>
          <w:sz w:val="46"/>
          <w:szCs w:val="46"/>
          <w:u w:val="thick" w:color="FF0000"/>
        </w:rPr>
        <w:t>END</w:t>
      </w:r>
      <w:r>
        <w:rPr>
          <w:b/>
          <w:color w:val="FF0000"/>
          <w:spacing w:val="2"/>
          <w:sz w:val="46"/>
          <w:szCs w:val="46"/>
          <w:u w:val="thick" w:color="FF0000"/>
        </w:rPr>
        <w:t>A</w:t>
      </w:r>
      <w:r>
        <w:rPr>
          <w:b/>
          <w:color w:val="FF0000"/>
          <w:sz w:val="46"/>
          <w:szCs w:val="46"/>
          <w:u w:val="thick" w:color="FF0000"/>
        </w:rPr>
        <w:t>R</w:t>
      </w:r>
    </w:p>
    <w:p w:rsidR="002E7799" w:rsidRDefault="002E7799">
      <w:pPr>
        <w:spacing w:before="1" w:line="100" w:lineRule="exact"/>
        <w:rPr>
          <w:sz w:val="10"/>
          <w:szCs w:val="10"/>
        </w:rPr>
      </w:pPr>
    </w:p>
    <w:p w:rsidR="002E7799" w:rsidRDefault="002E7799">
      <w:pPr>
        <w:spacing w:line="200" w:lineRule="exact"/>
      </w:pPr>
    </w:p>
    <w:tbl>
      <w:tblPr>
        <w:tblW w:w="10915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6095"/>
        <w:gridCol w:w="2977"/>
      </w:tblGrid>
      <w:tr w:rsidR="002E7799" w:rsidTr="00AB152F">
        <w:trPr>
          <w:trHeight w:hRule="exact" w:val="353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Default="00957D9F" w:rsidP="00AB152F">
            <w:pPr>
              <w:spacing w:before="1" w:line="340" w:lineRule="exact"/>
              <w:ind w:right="663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8"/>
                <w:szCs w:val="28"/>
              </w:rPr>
              <w:t>D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8"/>
                <w:szCs w:val="28"/>
              </w:rPr>
              <w:t>at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8"/>
                <w:szCs w:val="28"/>
              </w:rPr>
              <w:t>e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Default="00957D9F" w:rsidP="00AB152F">
            <w:pPr>
              <w:spacing w:before="1" w:line="340" w:lineRule="exact"/>
              <w:ind w:right="2744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8"/>
                <w:szCs w:val="28"/>
              </w:rPr>
              <w:t>Ev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8"/>
                <w:szCs w:val="28"/>
              </w:rPr>
              <w:t>n</w:t>
            </w:r>
            <w:r w:rsidR="00AB152F">
              <w:rPr>
                <w:rFonts w:ascii="Calibri" w:eastAsia="Calibri" w:hAnsi="Calibri" w:cs="Calibri"/>
                <w:b/>
                <w:i/>
                <w:position w:val="1"/>
                <w:sz w:val="28"/>
                <w:szCs w:val="28"/>
              </w:rPr>
              <w:t>t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Default="00957D9F">
            <w:pPr>
              <w:spacing w:before="1" w:line="340" w:lineRule="exact"/>
              <w:ind w:left="789" w:right="79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i/>
                <w:position w:val="1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8"/>
                <w:szCs w:val="28"/>
              </w:rPr>
              <w:t>e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8"/>
                <w:szCs w:val="28"/>
              </w:rPr>
              <w:t>n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8"/>
                <w:szCs w:val="28"/>
              </w:rPr>
              <w:t>u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8"/>
                <w:szCs w:val="28"/>
              </w:rPr>
              <w:t>e</w:t>
            </w:r>
          </w:p>
        </w:tc>
      </w:tr>
      <w:tr w:rsidR="002E7799" w:rsidTr="00AB152F">
        <w:trPr>
          <w:trHeight w:hRule="exact" w:val="71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Pr="00AB1961" w:rsidRDefault="002E7799">
            <w:pPr>
              <w:spacing w:before="1" w:line="160" w:lineRule="exact"/>
              <w:rPr>
                <w:color w:val="00B050"/>
                <w:sz w:val="17"/>
                <w:szCs w:val="17"/>
              </w:rPr>
            </w:pPr>
          </w:p>
          <w:p w:rsidR="002E7799" w:rsidRPr="00AB1961" w:rsidRDefault="00957D9F">
            <w:pPr>
              <w:ind w:left="455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00AB1961">
              <w:rPr>
                <w:rFonts w:ascii="Calibri" w:eastAsia="Calibri" w:hAnsi="Calibri" w:cs="Calibri"/>
                <w:b/>
                <w:color w:val="00B050"/>
                <w:spacing w:val="1"/>
                <w:sz w:val="24"/>
                <w:szCs w:val="24"/>
              </w:rPr>
              <w:t>19</w:t>
            </w:r>
            <w:proofErr w:type="spellStart"/>
            <w:r w:rsidRPr="00AB1961">
              <w:rPr>
                <w:rFonts w:ascii="Calibri" w:eastAsia="Calibri" w:hAnsi="Calibri" w:cs="Calibri"/>
                <w:b/>
                <w:color w:val="00B050"/>
                <w:spacing w:val="-1"/>
                <w:position w:val="11"/>
                <w:sz w:val="16"/>
                <w:szCs w:val="16"/>
              </w:rPr>
              <w:t>t</w:t>
            </w:r>
            <w:r w:rsidRPr="00AB1961">
              <w:rPr>
                <w:rFonts w:ascii="Calibri" w:eastAsia="Calibri" w:hAnsi="Calibri" w:cs="Calibri"/>
                <w:b/>
                <w:color w:val="00B050"/>
                <w:position w:val="11"/>
                <w:sz w:val="16"/>
                <w:szCs w:val="16"/>
              </w:rPr>
              <w:t>h</w:t>
            </w:r>
            <w:proofErr w:type="spellEnd"/>
            <w:r w:rsidRPr="00AB1961">
              <w:rPr>
                <w:rFonts w:ascii="Calibri" w:eastAsia="Calibri" w:hAnsi="Calibri" w:cs="Calibri"/>
                <w:b/>
                <w:color w:val="00B050"/>
                <w:position w:val="11"/>
                <w:sz w:val="16"/>
                <w:szCs w:val="16"/>
              </w:rPr>
              <w:t xml:space="preserve"> </w:t>
            </w:r>
            <w:r w:rsidRPr="00AB1961">
              <w:rPr>
                <w:rFonts w:ascii="Calibri" w:eastAsia="Calibri" w:hAnsi="Calibri" w:cs="Calibri"/>
                <w:b/>
                <w:color w:val="00B050"/>
                <w:spacing w:val="-1"/>
                <w:sz w:val="24"/>
                <w:szCs w:val="24"/>
              </w:rPr>
              <w:t>Ma</w:t>
            </w:r>
            <w:r w:rsidRPr="00AB1961">
              <w:rPr>
                <w:rFonts w:ascii="Calibri" w:eastAsia="Calibri" w:hAnsi="Calibri" w:cs="Calibri"/>
                <w:b/>
                <w:color w:val="00B050"/>
                <w:spacing w:val="1"/>
                <w:sz w:val="24"/>
                <w:szCs w:val="24"/>
              </w:rPr>
              <w:t>r</w:t>
            </w:r>
            <w:r w:rsidRPr="00AB1961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ch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Pr="00AB1961" w:rsidRDefault="002E7799">
            <w:pPr>
              <w:spacing w:before="5" w:line="200" w:lineRule="exact"/>
              <w:rPr>
                <w:color w:val="00B050"/>
              </w:rPr>
            </w:pPr>
          </w:p>
          <w:p w:rsidR="002E7799" w:rsidRPr="00AB1961" w:rsidRDefault="00957D9F">
            <w:pPr>
              <w:ind w:left="1963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00AB1961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Pr</w:t>
            </w:r>
            <w:r w:rsidRPr="00AB1961">
              <w:rPr>
                <w:rFonts w:ascii="Calibri" w:eastAsia="Calibri" w:hAnsi="Calibri" w:cs="Calibri"/>
                <w:b/>
                <w:color w:val="00B050"/>
                <w:spacing w:val="-1"/>
                <w:sz w:val="24"/>
                <w:szCs w:val="24"/>
              </w:rPr>
              <w:t>a</w:t>
            </w:r>
            <w:r w:rsidRPr="00AB1961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c</w:t>
            </w:r>
            <w:r w:rsidRPr="00AB1961">
              <w:rPr>
                <w:rFonts w:ascii="Calibri" w:eastAsia="Calibri" w:hAnsi="Calibri" w:cs="Calibri"/>
                <w:b/>
                <w:color w:val="00B050"/>
                <w:spacing w:val="1"/>
                <w:sz w:val="24"/>
                <w:szCs w:val="24"/>
              </w:rPr>
              <w:t>ti</w:t>
            </w:r>
            <w:r w:rsidRPr="00AB1961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ce/Come</w:t>
            </w:r>
            <w:r w:rsidRPr="00AB1961">
              <w:rPr>
                <w:rFonts w:ascii="Calibri" w:eastAsia="Calibri" w:hAnsi="Calibri" w:cs="Calibri"/>
                <w:b/>
                <w:color w:val="00B050"/>
                <w:spacing w:val="-1"/>
                <w:sz w:val="24"/>
                <w:szCs w:val="24"/>
              </w:rPr>
              <w:t xml:space="preserve"> </w:t>
            </w:r>
            <w:r w:rsidRPr="00AB1961">
              <w:rPr>
                <w:rFonts w:ascii="Calibri" w:eastAsia="Calibri" w:hAnsi="Calibri" w:cs="Calibri"/>
                <w:b/>
                <w:color w:val="00B050"/>
                <w:spacing w:val="1"/>
                <w:sz w:val="24"/>
                <w:szCs w:val="24"/>
              </w:rPr>
              <w:t>A</w:t>
            </w:r>
            <w:r w:rsidRPr="00AB1961">
              <w:rPr>
                <w:rFonts w:ascii="Calibri" w:eastAsia="Calibri" w:hAnsi="Calibri" w:cs="Calibri"/>
                <w:b/>
                <w:color w:val="00B050"/>
                <w:spacing w:val="-2"/>
                <w:sz w:val="24"/>
                <w:szCs w:val="24"/>
              </w:rPr>
              <w:t>n</w:t>
            </w:r>
            <w:r w:rsidRPr="00AB1961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d</w:t>
            </w:r>
            <w:r w:rsidRPr="00AB1961">
              <w:rPr>
                <w:rFonts w:ascii="Calibri" w:eastAsia="Calibri" w:hAnsi="Calibri" w:cs="Calibri"/>
                <w:b/>
                <w:color w:val="00B050"/>
                <w:spacing w:val="-1"/>
                <w:sz w:val="24"/>
                <w:szCs w:val="24"/>
              </w:rPr>
              <w:t xml:space="preserve"> </w:t>
            </w:r>
            <w:r w:rsidRPr="00AB1961">
              <w:rPr>
                <w:rFonts w:ascii="Calibri" w:eastAsia="Calibri" w:hAnsi="Calibri" w:cs="Calibri"/>
                <w:b/>
                <w:color w:val="00B050"/>
                <w:spacing w:val="1"/>
                <w:sz w:val="24"/>
                <w:szCs w:val="24"/>
              </w:rPr>
              <w:t>Tr</w:t>
            </w:r>
            <w:r w:rsidRPr="00AB1961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y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Pr="00AB1961" w:rsidRDefault="002E7799">
            <w:pPr>
              <w:spacing w:before="5" w:line="200" w:lineRule="exact"/>
              <w:rPr>
                <w:color w:val="00B050"/>
              </w:rPr>
            </w:pPr>
          </w:p>
          <w:p w:rsidR="002E7799" w:rsidRPr="00AB1961" w:rsidRDefault="00957D9F">
            <w:pPr>
              <w:ind w:left="793" w:right="795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proofErr w:type="spellStart"/>
            <w:r w:rsidRPr="00AB1961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Su</w:t>
            </w:r>
            <w:r w:rsidRPr="00AB1961">
              <w:rPr>
                <w:rFonts w:ascii="Calibri" w:eastAsia="Calibri" w:hAnsi="Calibri" w:cs="Calibri"/>
                <w:b/>
                <w:color w:val="00B050"/>
                <w:spacing w:val="1"/>
                <w:sz w:val="24"/>
                <w:szCs w:val="24"/>
              </w:rPr>
              <w:t>n</w:t>
            </w:r>
            <w:r w:rsidRPr="00AB1961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c</w:t>
            </w:r>
            <w:r w:rsidRPr="00AB1961">
              <w:rPr>
                <w:rFonts w:ascii="Calibri" w:eastAsia="Calibri" w:hAnsi="Calibri" w:cs="Calibri"/>
                <w:b/>
                <w:color w:val="00B050"/>
                <w:spacing w:val="1"/>
                <w:sz w:val="24"/>
                <w:szCs w:val="24"/>
              </w:rPr>
              <w:t>i</w:t>
            </w:r>
            <w:r w:rsidRPr="00AB1961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ty</w:t>
            </w:r>
            <w:proofErr w:type="spellEnd"/>
          </w:p>
        </w:tc>
      </w:tr>
      <w:tr w:rsidR="002E7799" w:rsidTr="00AB152F">
        <w:trPr>
          <w:trHeight w:hRule="exact" w:val="713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Default="002E7799">
            <w:pPr>
              <w:spacing w:before="9" w:line="160" w:lineRule="exact"/>
              <w:rPr>
                <w:sz w:val="16"/>
                <w:szCs w:val="16"/>
              </w:rPr>
            </w:pPr>
          </w:p>
          <w:p w:rsidR="002E7799" w:rsidRDefault="00957D9F">
            <w:pPr>
              <w:ind w:left="52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23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position w:val="11"/>
                <w:sz w:val="16"/>
                <w:szCs w:val="16"/>
              </w:rPr>
              <w:t>d</w:t>
            </w:r>
            <w:proofErr w:type="spellEnd"/>
            <w:r>
              <w:rPr>
                <w:rFonts w:ascii="Calibri" w:eastAsia="Calibri" w:hAnsi="Calibri" w:cs="Calibri"/>
                <w:b/>
                <w:spacing w:val="17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Default="002E7799">
            <w:pPr>
              <w:spacing w:before="2" w:line="200" w:lineRule="exact"/>
            </w:pPr>
          </w:p>
          <w:p w:rsidR="002E7799" w:rsidRDefault="00957D9F">
            <w:pPr>
              <w:ind w:left="19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Default="002E7799">
            <w:pPr>
              <w:spacing w:before="2" w:line="200" w:lineRule="exact"/>
            </w:pPr>
          </w:p>
          <w:p w:rsidR="002E7799" w:rsidRDefault="00957D9F">
            <w:pPr>
              <w:ind w:left="793" w:right="7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ty</w:t>
            </w:r>
            <w:proofErr w:type="spellEnd"/>
          </w:p>
        </w:tc>
      </w:tr>
      <w:tr w:rsidR="002E7799" w:rsidTr="00AB152F">
        <w:trPr>
          <w:trHeight w:hRule="exact" w:val="806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Default="002E7799">
            <w:pPr>
              <w:spacing w:before="6" w:line="160" w:lineRule="exact"/>
              <w:rPr>
                <w:sz w:val="16"/>
                <w:szCs w:val="16"/>
              </w:rPr>
            </w:pPr>
          </w:p>
          <w:p w:rsidR="002E7799" w:rsidRDefault="00957D9F">
            <w:pPr>
              <w:ind w:left="6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pacing w:val="1"/>
                <w:sz w:val="24"/>
                <w:szCs w:val="24"/>
              </w:rPr>
              <w:t>1</w:t>
            </w:r>
            <w:proofErr w:type="spellStart"/>
            <w:r>
              <w:rPr>
                <w:rFonts w:ascii="Calibri" w:eastAsia="Calibri" w:hAnsi="Calibri" w:cs="Calibri"/>
                <w:b/>
                <w:color w:val="FF0000"/>
                <w:spacing w:val="1"/>
                <w:position w:val="1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color w:val="FF0000"/>
                <w:position w:val="11"/>
                <w:sz w:val="16"/>
                <w:szCs w:val="16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color w:val="FF0000"/>
                <w:spacing w:val="18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pacing w:val="-1"/>
                <w:sz w:val="24"/>
                <w:szCs w:val="24"/>
              </w:rPr>
              <w:t>May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Default="002E7799">
            <w:pPr>
              <w:spacing w:line="200" w:lineRule="exact"/>
            </w:pPr>
          </w:p>
          <w:p w:rsidR="002E7799" w:rsidRDefault="00957D9F" w:rsidP="00AB152F">
            <w:pPr>
              <w:ind w:right="2184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color w:val="FF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color w:val="FF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0000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0000"/>
                <w:spacing w:val="1"/>
                <w:sz w:val="24"/>
                <w:szCs w:val="24"/>
              </w:rPr>
              <w:t>lu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Default="002E7799">
            <w:pPr>
              <w:spacing w:line="200" w:lineRule="exact"/>
            </w:pPr>
          </w:p>
          <w:p w:rsidR="002E7799" w:rsidRDefault="00957D9F">
            <w:pPr>
              <w:ind w:left="805" w:right="8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FN</w:t>
            </w:r>
            <w:r>
              <w:rPr>
                <w:rFonts w:ascii="Calibri" w:eastAsia="Calibri" w:hAnsi="Calibri" w:cs="Calibri"/>
                <w:b/>
                <w:color w:val="FF0000"/>
                <w:spacing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b/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R</w:t>
            </w:r>
            <w:r w:rsidR="00AB1961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 (</w:t>
            </w:r>
            <w:proofErr w:type="spellStart"/>
            <w:r w:rsidR="00AB1961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Mareeba</w:t>
            </w:r>
            <w:proofErr w:type="spellEnd"/>
            <w:r w:rsidR="00AB1961"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2E7799" w:rsidTr="00AB152F">
        <w:trPr>
          <w:trHeight w:hRule="exact" w:val="846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Default="002E7799">
            <w:pPr>
              <w:spacing w:before="7" w:line="160" w:lineRule="exact"/>
              <w:rPr>
                <w:sz w:val="16"/>
                <w:szCs w:val="16"/>
              </w:rPr>
            </w:pPr>
          </w:p>
          <w:p w:rsidR="002E7799" w:rsidRDefault="00957D9F">
            <w:pPr>
              <w:ind w:left="5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21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position w:val="11"/>
                <w:sz w:val="16"/>
                <w:szCs w:val="16"/>
              </w:rPr>
              <w:t>t</w:t>
            </w:r>
            <w:proofErr w:type="spellEnd"/>
            <w:r>
              <w:rPr>
                <w:rFonts w:ascii="Calibri" w:eastAsia="Calibri" w:hAnsi="Calibri" w:cs="Calibri"/>
                <w:b/>
                <w:spacing w:val="18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May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Default="002E7799">
            <w:pPr>
              <w:spacing w:before="1" w:line="200" w:lineRule="exact"/>
            </w:pPr>
          </w:p>
          <w:p w:rsidR="002E7799" w:rsidRDefault="00957D9F">
            <w:pPr>
              <w:ind w:left="19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Default="002E7799">
            <w:pPr>
              <w:spacing w:before="1" w:line="200" w:lineRule="exact"/>
            </w:pPr>
          </w:p>
          <w:p w:rsidR="002E7799" w:rsidRDefault="00957D9F">
            <w:pPr>
              <w:ind w:left="793" w:right="7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ty</w:t>
            </w:r>
            <w:proofErr w:type="spellEnd"/>
          </w:p>
        </w:tc>
      </w:tr>
      <w:tr w:rsidR="002E7799" w:rsidTr="00AB152F">
        <w:trPr>
          <w:trHeight w:hRule="exact" w:val="81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Default="002E7799">
            <w:pPr>
              <w:spacing w:before="17" w:line="240" w:lineRule="exact"/>
              <w:rPr>
                <w:sz w:val="24"/>
                <w:szCs w:val="24"/>
              </w:rPr>
            </w:pPr>
          </w:p>
          <w:p w:rsidR="002E7799" w:rsidRDefault="00957D9F">
            <w:pPr>
              <w:ind w:left="5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pacing w:val="1"/>
                <w:sz w:val="24"/>
                <w:szCs w:val="24"/>
              </w:rPr>
              <w:t>18</w:t>
            </w:r>
            <w:proofErr w:type="spellStart"/>
            <w:r>
              <w:rPr>
                <w:rFonts w:ascii="Calibri" w:eastAsia="Calibri" w:hAnsi="Calibri" w:cs="Calibri"/>
                <w:b/>
                <w:color w:val="FF0000"/>
                <w:spacing w:val="-1"/>
                <w:position w:val="1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color w:val="FF0000"/>
                <w:position w:val="11"/>
                <w:sz w:val="16"/>
                <w:szCs w:val="16"/>
              </w:rPr>
              <w:t>h</w:t>
            </w:r>
            <w:proofErr w:type="spellEnd"/>
            <w:r>
              <w:rPr>
                <w:rFonts w:ascii="Calibri" w:eastAsia="Calibri" w:hAnsi="Calibri" w:cs="Calibri"/>
                <w:b/>
                <w:color w:val="FF0000"/>
                <w:spacing w:val="19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color w:val="FF0000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color w:val="FF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e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1961" w:rsidRDefault="00AB1961">
            <w:pPr>
              <w:spacing w:line="280" w:lineRule="exact"/>
              <w:ind w:left="1270" w:right="1269"/>
              <w:jc w:val="center"/>
              <w:rPr>
                <w:rFonts w:ascii="Calibri" w:eastAsia="Calibri" w:hAnsi="Calibri" w:cs="Calibri"/>
                <w:b/>
                <w:color w:val="FF0000"/>
                <w:spacing w:val="1"/>
                <w:position w:val="1"/>
                <w:sz w:val="24"/>
                <w:szCs w:val="24"/>
              </w:rPr>
            </w:pPr>
          </w:p>
          <w:p w:rsidR="002E7799" w:rsidRDefault="00957D9F" w:rsidP="00AB152F">
            <w:pPr>
              <w:spacing w:line="280" w:lineRule="exact"/>
              <w:ind w:right="1269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0000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0000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color w:val="FF0000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0000"/>
                <w:position w:val="1"/>
                <w:sz w:val="24"/>
                <w:szCs w:val="24"/>
              </w:rPr>
              <w:t>svi</w:t>
            </w:r>
            <w:r>
              <w:rPr>
                <w:rFonts w:ascii="Calibri" w:eastAsia="Calibri" w:hAnsi="Calibri" w:cs="Calibri"/>
                <w:b/>
                <w:color w:val="FF0000"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FF0000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FF0000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color w:val="FF0000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0000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0000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color w:val="FF0000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0000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0000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b/>
                <w:color w:val="FF0000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pacing w:val="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color w:val="FF0000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color w:val="FF0000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0000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0000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color w:val="FF0000"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color w:val="FF0000"/>
                <w:position w:val="1"/>
                <w:sz w:val="24"/>
                <w:szCs w:val="24"/>
              </w:rPr>
              <w:t>b</w:t>
            </w:r>
          </w:p>
          <w:p w:rsidR="002E7799" w:rsidRDefault="002E7799">
            <w:pPr>
              <w:spacing w:line="280" w:lineRule="exact"/>
              <w:ind w:left="609" w:right="61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Default="002E7799">
            <w:pPr>
              <w:spacing w:before="11" w:line="280" w:lineRule="exact"/>
              <w:rPr>
                <w:sz w:val="28"/>
                <w:szCs w:val="28"/>
              </w:rPr>
            </w:pPr>
          </w:p>
          <w:p w:rsidR="002E7799" w:rsidRDefault="00957D9F">
            <w:pPr>
              <w:ind w:left="793" w:right="7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b/>
                <w:color w:val="FF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ty</w:t>
            </w:r>
            <w:proofErr w:type="spellEnd"/>
          </w:p>
        </w:tc>
      </w:tr>
      <w:tr w:rsidR="002E7799" w:rsidTr="00AB152F">
        <w:trPr>
          <w:trHeight w:hRule="exact" w:val="713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Pr="00AB152F" w:rsidRDefault="002E7799">
            <w:pPr>
              <w:spacing w:before="5" w:line="200" w:lineRule="exact"/>
              <w:rPr>
                <w:color w:val="00B050"/>
              </w:rPr>
            </w:pPr>
          </w:p>
          <w:p w:rsidR="002E7799" w:rsidRPr="00AB152F" w:rsidRDefault="00957D9F">
            <w:pPr>
              <w:ind w:left="539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00AB152F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2</w:t>
            </w:r>
            <w:r w:rsidRPr="00AB152F">
              <w:rPr>
                <w:rFonts w:ascii="Calibri" w:eastAsia="Calibri" w:hAnsi="Calibri" w:cs="Calibri"/>
                <w:b/>
                <w:color w:val="00B050"/>
                <w:spacing w:val="1"/>
                <w:sz w:val="24"/>
                <w:szCs w:val="24"/>
              </w:rPr>
              <w:t>3r</w:t>
            </w:r>
            <w:r w:rsidRPr="00AB152F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d</w:t>
            </w:r>
            <w:r w:rsidRPr="00AB152F">
              <w:rPr>
                <w:rFonts w:ascii="Calibri" w:eastAsia="Calibri" w:hAnsi="Calibri" w:cs="Calibri"/>
                <w:b/>
                <w:color w:val="00B050"/>
                <w:spacing w:val="-1"/>
                <w:sz w:val="24"/>
                <w:szCs w:val="24"/>
              </w:rPr>
              <w:t xml:space="preserve"> </w:t>
            </w:r>
            <w:r w:rsidRPr="00AB152F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Ju</w:t>
            </w:r>
            <w:r w:rsidRPr="00AB152F">
              <w:rPr>
                <w:rFonts w:ascii="Calibri" w:eastAsia="Calibri" w:hAnsi="Calibri" w:cs="Calibri"/>
                <w:b/>
                <w:color w:val="00B050"/>
                <w:spacing w:val="1"/>
                <w:sz w:val="24"/>
                <w:szCs w:val="24"/>
              </w:rPr>
              <w:t>l</w:t>
            </w:r>
            <w:r w:rsidRPr="00AB152F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y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Pr="00AB152F" w:rsidRDefault="002E7799">
            <w:pPr>
              <w:spacing w:before="5" w:line="200" w:lineRule="exact"/>
              <w:rPr>
                <w:color w:val="00B050"/>
              </w:rPr>
            </w:pPr>
          </w:p>
          <w:p w:rsidR="002E7799" w:rsidRPr="00AB152F" w:rsidRDefault="00957D9F">
            <w:pPr>
              <w:ind w:left="1965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00AB152F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Pr</w:t>
            </w:r>
            <w:r w:rsidRPr="00AB152F">
              <w:rPr>
                <w:rFonts w:ascii="Calibri" w:eastAsia="Calibri" w:hAnsi="Calibri" w:cs="Calibri"/>
                <w:b/>
                <w:color w:val="00B050"/>
                <w:spacing w:val="-1"/>
                <w:sz w:val="24"/>
                <w:szCs w:val="24"/>
              </w:rPr>
              <w:t>a</w:t>
            </w:r>
            <w:r w:rsidRPr="00AB152F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c</w:t>
            </w:r>
            <w:r w:rsidRPr="00AB152F">
              <w:rPr>
                <w:rFonts w:ascii="Calibri" w:eastAsia="Calibri" w:hAnsi="Calibri" w:cs="Calibri"/>
                <w:b/>
                <w:color w:val="00B050"/>
                <w:spacing w:val="1"/>
                <w:sz w:val="24"/>
                <w:szCs w:val="24"/>
              </w:rPr>
              <w:t>ti</w:t>
            </w:r>
            <w:r w:rsidRPr="00AB152F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 xml:space="preserve">ce/ </w:t>
            </w:r>
            <w:r w:rsidRPr="00AB152F">
              <w:rPr>
                <w:rFonts w:ascii="Calibri" w:eastAsia="Calibri" w:hAnsi="Calibri" w:cs="Calibri"/>
                <w:b/>
                <w:color w:val="00B050"/>
                <w:spacing w:val="1"/>
                <w:sz w:val="24"/>
                <w:szCs w:val="24"/>
              </w:rPr>
              <w:t>C</w:t>
            </w:r>
            <w:r w:rsidRPr="00AB152F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oac</w:t>
            </w:r>
            <w:r w:rsidRPr="00AB152F">
              <w:rPr>
                <w:rFonts w:ascii="Calibri" w:eastAsia="Calibri" w:hAnsi="Calibri" w:cs="Calibri"/>
                <w:b/>
                <w:color w:val="00B050"/>
                <w:spacing w:val="-2"/>
                <w:sz w:val="24"/>
                <w:szCs w:val="24"/>
              </w:rPr>
              <w:t>h</w:t>
            </w:r>
            <w:r w:rsidRPr="00AB152F">
              <w:rPr>
                <w:rFonts w:ascii="Calibri" w:eastAsia="Calibri" w:hAnsi="Calibri" w:cs="Calibri"/>
                <w:b/>
                <w:color w:val="00B050"/>
                <w:spacing w:val="1"/>
                <w:sz w:val="24"/>
                <w:szCs w:val="24"/>
              </w:rPr>
              <w:t>in</w:t>
            </w:r>
            <w:r w:rsidRPr="00AB152F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g D</w:t>
            </w:r>
            <w:r w:rsidRPr="00AB152F">
              <w:rPr>
                <w:rFonts w:ascii="Calibri" w:eastAsia="Calibri" w:hAnsi="Calibri" w:cs="Calibri"/>
                <w:b/>
                <w:color w:val="00B050"/>
                <w:spacing w:val="-1"/>
                <w:sz w:val="24"/>
                <w:szCs w:val="24"/>
              </w:rPr>
              <w:t>a</w:t>
            </w:r>
            <w:r w:rsidRPr="00AB152F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y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Pr="00AB152F" w:rsidRDefault="002E7799">
            <w:pPr>
              <w:spacing w:before="5" w:line="200" w:lineRule="exact"/>
              <w:rPr>
                <w:color w:val="00B050"/>
              </w:rPr>
            </w:pPr>
          </w:p>
          <w:p w:rsidR="002E7799" w:rsidRPr="00AB152F" w:rsidRDefault="00957D9F">
            <w:pPr>
              <w:ind w:left="797" w:right="799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proofErr w:type="spellStart"/>
            <w:r w:rsidRPr="00AB152F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Su</w:t>
            </w:r>
            <w:r w:rsidRPr="00AB152F">
              <w:rPr>
                <w:rFonts w:ascii="Calibri" w:eastAsia="Calibri" w:hAnsi="Calibri" w:cs="Calibri"/>
                <w:b/>
                <w:color w:val="00B050"/>
                <w:spacing w:val="1"/>
                <w:sz w:val="24"/>
                <w:szCs w:val="24"/>
              </w:rPr>
              <w:t>n</w:t>
            </w:r>
            <w:r w:rsidRPr="00AB152F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c</w:t>
            </w:r>
            <w:r w:rsidRPr="00AB152F">
              <w:rPr>
                <w:rFonts w:ascii="Calibri" w:eastAsia="Calibri" w:hAnsi="Calibri" w:cs="Calibri"/>
                <w:b/>
                <w:color w:val="00B050"/>
                <w:spacing w:val="1"/>
                <w:sz w:val="24"/>
                <w:szCs w:val="24"/>
              </w:rPr>
              <w:t>i</w:t>
            </w:r>
            <w:r w:rsidRPr="00AB152F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ty</w:t>
            </w:r>
            <w:proofErr w:type="spellEnd"/>
          </w:p>
        </w:tc>
      </w:tr>
      <w:tr w:rsidR="002E7799" w:rsidTr="00AB152F">
        <w:trPr>
          <w:trHeight w:hRule="exact" w:val="73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Pr="00AB1961" w:rsidRDefault="002E7799">
            <w:pPr>
              <w:spacing w:before="1" w:line="160" w:lineRule="exact"/>
              <w:rPr>
                <w:color w:val="1704A0"/>
                <w:sz w:val="16"/>
                <w:szCs w:val="16"/>
              </w:rPr>
            </w:pPr>
          </w:p>
          <w:p w:rsidR="002E7799" w:rsidRPr="00AB1961" w:rsidRDefault="00957D9F">
            <w:pPr>
              <w:ind w:left="256"/>
              <w:rPr>
                <w:rFonts w:ascii="Calibri" w:eastAsia="Calibri" w:hAnsi="Calibri" w:cs="Calibri"/>
                <w:color w:val="1704A0"/>
                <w:sz w:val="24"/>
                <w:szCs w:val="24"/>
              </w:rPr>
            </w:pPr>
            <w:r w:rsidRPr="00AB1961">
              <w:rPr>
                <w:rFonts w:ascii="Calibri" w:eastAsia="Calibri" w:hAnsi="Calibri" w:cs="Calibri"/>
                <w:b/>
                <w:color w:val="1704A0"/>
                <w:sz w:val="24"/>
                <w:szCs w:val="24"/>
              </w:rPr>
              <w:t>2</w:t>
            </w:r>
            <w:r w:rsidRPr="00AB1961">
              <w:rPr>
                <w:rFonts w:ascii="Calibri" w:eastAsia="Calibri" w:hAnsi="Calibri" w:cs="Calibri"/>
                <w:b/>
                <w:color w:val="1704A0"/>
                <w:spacing w:val="1"/>
                <w:sz w:val="24"/>
                <w:szCs w:val="24"/>
              </w:rPr>
              <w:t>7</w:t>
            </w:r>
            <w:r w:rsidRPr="00AB1961">
              <w:rPr>
                <w:rFonts w:ascii="Calibri" w:eastAsia="Calibri" w:hAnsi="Calibri" w:cs="Calibri"/>
                <w:b/>
                <w:color w:val="1704A0"/>
                <w:sz w:val="24"/>
                <w:szCs w:val="24"/>
              </w:rPr>
              <w:t>/28</w:t>
            </w:r>
            <w:proofErr w:type="spellStart"/>
            <w:r w:rsidRPr="00AB1961">
              <w:rPr>
                <w:rFonts w:ascii="Calibri" w:eastAsia="Calibri" w:hAnsi="Calibri" w:cs="Calibri"/>
                <w:b/>
                <w:color w:val="1704A0"/>
                <w:spacing w:val="1"/>
                <w:position w:val="11"/>
                <w:sz w:val="16"/>
                <w:szCs w:val="16"/>
              </w:rPr>
              <w:t>s</w:t>
            </w:r>
            <w:r w:rsidRPr="00AB1961">
              <w:rPr>
                <w:rFonts w:ascii="Calibri" w:eastAsia="Calibri" w:hAnsi="Calibri" w:cs="Calibri"/>
                <w:b/>
                <w:color w:val="1704A0"/>
                <w:position w:val="11"/>
                <w:sz w:val="16"/>
                <w:szCs w:val="16"/>
              </w:rPr>
              <w:t>t</w:t>
            </w:r>
            <w:proofErr w:type="spellEnd"/>
            <w:r w:rsidRPr="00AB1961">
              <w:rPr>
                <w:rFonts w:ascii="Calibri" w:eastAsia="Calibri" w:hAnsi="Calibri" w:cs="Calibri"/>
                <w:b/>
                <w:color w:val="1704A0"/>
                <w:spacing w:val="18"/>
                <w:position w:val="11"/>
                <w:sz w:val="16"/>
                <w:szCs w:val="16"/>
              </w:rPr>
              <w:t xml:space="preserve"> </w:t>
            </w:r>
            <w:r w:rsidRPr="00AB1961">
              <w:rPr>
                <w:rFonts w:ascii="Calibri" w:eastAsia="Calibri" w:hAnsi="Calibri" w:cs="Calibri"/>
                <w:b/>
                <w:color w:val="1704A0"/>
                <w:spacing w:val="-1"/>
                <w:sz w:val="24"/>
                <w:szCs w:val="24"/>
              </w:rPr>
              <w:t>A</w:t>
            </w:r>
            <w:r w:rsidRPr="00AB1961">
              <w:rPr>
                <w:rFonts w:ascii="Calibri" w:eastAsia="Calibri" w:hAnsi="Calibri" w:cs="Calibri"/>
                <w:b/>
                <w:color w:val="1704A0"/>
                <w:spacing w:val="1"/>
                <w:sz w:val="24"/>
                <w:szCs w:val="24"/>
              </w:rPr>
              <w:t>u</w:t>
            </w:r>
            <w:r w:rsidRPr="00AB1961">
              <w:rPr>
                <w:rFonts w:ascii="Calibri" w:eastAsia="Calibri" w:hAnsi="Calibri" w:cs="Calibri"/>
                <w:b/>
                <w:color w:val="1704A0"/>
                <w:spacing w:val="-1"/>
                <w:sz w:val="24"/>
                <w:szCs w:val="24"/>
              </w:rPr>
              <w:t>g</w:t>
            </w:r>
            <w:r w:rsidRPr="00AB1961">
              <w:rPr>
                <w:rFonts w:ascii="Calibri" w:eastAsia="Calibri" w:hAnsi="Calibri" w:cs="Calibri"/>
                <w:b/>
                <w:color w:val="1704A0"/>
                <w:spacing w:val="1"/>
                <w:sz w:val="24"/>
                <w:szCs w:val="24"/>
              </w:rPr>
              <w:t>u</w:t>
            </w:r>
            <w:r w:rsidRPr="00AB1961">
              <w:rPr>
                <w:rFonts w:ascii="Calibri" w:eastAsia="Calibri" w:hAnsi="Calibri" w:cs="Calibri"/>
                <w:b/>
                <w:color w:val="1704A0"/>
                <w:sz w:val="24"/>
                <w:szCs w:val="24"/>
              </w:rPr>
              <w:t>st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1961" w:rsidRPr="00AB1961" w:rsidRDefault="00AB1961" w:rsidP="00AB1961">
            <w:pPr>
              <w:jc w:val="center"/>
              <w:rPr>
                <w:rFonts w:ascii="Calibri" w:eastAsia="Calibri" w:hAnsi="Calibri" w:cs="Calibri"/>
                <w:b/>
                <w:color w:val="1704A0"/>
                <w:sz w:val="24"/>
                <w:szCs w:val="24"/>
              </w:rPr>
            </w:pPr>
            <w:r w:rsidRPr="00AB1961">
              <w:rPr>
                <w:rFonts w:ascii="Calibri" w:eastAsia="Calibri" w:hAnsi="Calibri" w:cs="Calibri"/>
                <w:b/>
                <w:color w:val="1704A0"/>
                <w:sz w:val="24"/>
                <w:szCs w:val="24"/>
              </w:rPr>
              <w:t>T</w:t>
            </w:r>
            <w:r w:rsidR="00957D9F" w:rsidRPr="00AB1961">
              <w:rPr>
                <w:rFonts w:ascii="Calibri" w:eastAsia="Calibri" w:hAnsi="Calibri" w:cs="Calibri"/>
                <w:b/>
                <w:color w:val="1704A0"/>
                <w:sz w:val="24"/>
                <w:szCs w:val="24"/>
              </w:rPr>
              <w:t>o</w:t>
            </w:r>
            <w:r w:rsidR="00957D9F" w:rsidRPr="00AB1961">
              <w:rPr>
                <w:rFonts w:ascii="Calibri" w:eastAsia="Calibri" w:hAnsi="Calibri" w:cs="Calibri"/>
                <w:b/>
                <w:color w:val="1704A0"/>
                <w:spacing w:val="-1"/>
                <w:sz w:val="24"/>
                <w:szCs w:val="24"/>
              </w:rPr>
              <w:t>w</w:t>
            </w:r>
            <w:r w:rsidR="00957D9F" w:rsidRPr="00AB1961">
              <w:rPr>
                <w:rFonts w:ascii="Calibri" w:eastAsia="Calibri" w:hAnsi="Calibri" w:cs="Calibri"/>
                <w:b/>
                <w:color w:val="1704A0"/>
                <w:spacing w:val="1"/>
                <w:sz w:val="24"/>
                <w:szCs w:val="24"/>
              </w:rPr>
              <w:t>n</w:t>
            </w:r>
            <w:r w:rsidR="00957D9F" w:rsidRPr="00AB1961">
              <w:rPr>
                <w:rFonts w:ascii="Calibri" w:eastAsia="Calibri" w:hAnsi="Calibri" w:cs="Calibri"/>
                <w:b/>
                <w:color w:val="1704A0"/>
                <w:sz w:val="24"/>
                <w:szCs w:val="24"/>
              </w:rPr>
              <w:t>svi</w:t>
            </w:r>
            <w:r w:rsidR="00957D9F" w:rsidRPr="00AB1961">
              <w:rPr>
                <w:rFonts w:ascii="Calibri" w:eastAsia="Calibri" w:hAnsi="Calibri" w:cs="Calibri"/>
                <w:b/>
                <w:color w:val="1704A0"/>
                <w:spacing w:val="-1"/>
                <w:sz w:val="24"/>
                <w:szCs w:val="24"/>
              </w:rPr>
              <w:t>l</w:t>
            </w:r>
            <w:r w:rsidR="00957D9F" w:rsidRPr="00AB1961">
              <w:rPr>
                <w:rFonts w:ascii="Calibri" w:eastAsia="Calibri" w:hAnsi="Calibri" w:cs="Calibri"/>
                <w:b/>
                <w:color w:val="1704A0"/>
                <w:spacing w:val="1"/>
                <w:sz w:val="24"/>
                <w:szCs w:val="24"/>
              </w:rPr>
              <w:t>l</w:t>
            </w:r>
            <w:r w:rsidR="00957D9F" w:rsidRPr="00AB1961">
              <w:rPr>
                <w:rFonts w:ascii="Calibri" w:eastAsia="Calibri" w:hAnsi="Calibri" w:cs="Calibri"/>
                <w:b/>
                <w:color w:val="1704A0"/>
                <w:sz w:val="24"/>
                <w:szCs w:val="24"/>
              </w:rPr>
              <w:t xml:space="preserve">e </w:t>
            </w:r>
            <w:r w:rsidR="00957D9F" w:rsidRPr="00AB1961">
              <w:rPr>
                <w:rFonts w:ascii="Calibri" w:eastAsia="Calibri" w:hAnsi="Calibri" w:cs="Calibri"/>
                <w:b/>
                <w:color w:val="1704A0"/>
                <w:spacing w:val="1"/>
                <w:sz w:val="24"/>
                <w:szCs w:val="24"/>
              </w:rPr>
              <w:t>T</w:t>
            </w:r>
            <w:r w:rsidR="00957D9F" w:rsidRPr="00AB1961">
              <w:rPr>
                <w:rFonts w:ascii="Calibri" w:eastAsia="Calibri" w:hAnsi="Calibri" w:cs="Calibri"/>
                <w:b/>
                <w:color w:val="1704A0"/>
                <w:spacing w:val="-2"/>
                <w:sz w:val="24"/>
                <w:szCs w:val="24"/>
              </w:rPr>
              <w:t>o</w:t>
            </w:r>
            <w:r w:rsidR="00957D9F" w:rsidRPr="00AB1961">
              <w:rPr>
                <w:rFonts w:ascii="Calibri" w:eastAsia="Calibri" w:hAnsi="Calibri" w:cs="Calibri"/>
                <w:b/>
                <w:color w:val="1704A0"/>
                <w:spacing w:val="1"/>
                <w:sz w:val="24"/>
                <w:szCs w:val="24"/>
              </w:rPr>
              <w:t>u</w:t>
            </w:r>
            <w:r w:rsidR="00957D9F" w:rsidRPr="00AB1961">
              <w:rPr>
                <w:rFonts w:ascii="Calibri" w:eastAsia="Calibri" w:hAnsi="Calibri" w:cs="Calibri"/>
                <w:b/>
                <w:color w:val="1704A0"/>
                <w:spacing w:val="-1"/>
                <w:sz w:val="24"/>
                <w:szCs w:val="24"/>
              </w:rPr>
              <w:t>r</w:t>
            </w:r>
            <w:r w:rsidR="00957D9F" w:rsidRPr="00AB1961">
              <w:rPr>
                <w:rFonts w:ascii="Calibri" w:eastAsia="Calibri" w:hAnsi="Calibri" w:cs="Calibri"/>
                <w:b/>
                <w:color w:val="1704A0"/>
                <w:spacing w:val="1"/>
                <w:sz w:val="24"/>
                <w:szCs w:val="24"/>
              </w:rPr>
              <w:t>i</w:t>
            </w:r>
            <w:r w:rsidR="00957D9F" w:rsidRPr="00AB1961">
              <w:rPr>
                <w:rFonts w:ascii="Calibri" w:eastAsia="Calibri" w:hAnsi="Calibri" w:cs="Calibri"/>
                <w:b/>
                <w:color w:val="1704A0"/>
                <w:sz w:val="24"/>
                <w:szCs w:val="24"/>
              </w:rPr>
              <w:t>st</w:t>
            </w:r>
            <w:r w:rsidR="00957D9F" w:rsidRPr="00AB1961">
              <w:rPr>
                <w:rFonts w:ascii="Calibri" w:eastAsia="Calibri" w:hAnsi="Calibri" w:cs="Calibri"/>
                <w:b/>
                <w:color w:val="1704A0"/>
                <w:spacing w:val="-1"/>
                <w:sz w:val="24"/>
                <w:szCs w:val="24"/>
              </w:rPr>
              <w:t xml:space="preserve"> </w:t>
            </w:r>
            <w:r w:rsidR="00957D9F" w:rsidRPr="00AB1961">
              <w:rPr>
                <w:rFonts w:ascii="Calibri" w:eastAsia="Calibri" w:hAnsi="Calibri" w:cs="Calibri"/>
                <w:b/>
                <w:color w:val="1704A0"/>
                <w:spacing w:val="1"/>
                <w:sz w:val="24"/>
                <w:szCs w:val="24"/>
              </w:rPr>
              <w:t>T</w:t>
            </w:r>
            <w:r w:rsidR="00957D9F" w:rsidRPr="00AB1961">
              <w:rPr>
                <w:rFonts w:ascii="Calibri" w:eastAsia="Calibri" w:hAnsi="Calibri" w:cs="Calibri"/>
                <w:b/>
                <w:color w:val="1704A0"/>
                <w:spacing w:val="-1"/>
                <w:sz w:val="24"/>
                <w:szCs w:val="24"/>
              </w:rPr>
              <w:t>r</w:t>
            </w:r>
            <w:r w:rsidR="00957D9F" w:rsidRPr="00AB1961">
              <w:rPr>
                <w:rFonts w:ascii="Calibri" w:eastAsia="Calibri" w:hAnsi="Calibri" w:cs="Calibri"/>
                <w:b/>
                <w:color w:val="1704A0"/>
                <w:sz w:val="24"/>
                <w:szCs w:val="24"/>
              </w:rPr>
              <w:t>o</w:t>
            </w:r>
            <w:r w:rsidR="00957D9F" w:rsidRPr="00AB1961">
              <w:rPr>
                <w:rFonts w:ascii="Calibri" w:eastAsia="Calibri" w:hAnsi="Calibri" w:cs="Calibri"/>
                <w:b/>
                <w:color w:val="1704A0"/>
                <w:spacing w:val="-1"/>
                <w:sz w:val="24"/>
                <w:szCs w:val="24"/>
              </w:rPr>
              <w:t>p</w:t>
            </w:r>
            <w:r w:rsidR="00957D9F" w:rsidRPr="00AB1961">
              <w:rPr>
                <w:rFonts w:ascii="Calibri" w:eastAsia="Calibri" w:hAnsi="Calibri" w:cs="Calibri"/>
                <w:b/>
                <w:color w:val="1704A0"/>
                <w:spacing w:val="1"/>
                <w:sz w:val="24"/>
                <w:szCs w:val="24"/>
              </w:rPr>
              <w:t>h</w:t>
            </w:r>
            <w:r w:rsidR="00957D9F" w:rsidRPr="00AB1961">
              <w:rPr>
                <w:rFonts w:ascii="Calibri" w:eastAsia="Calibri" w:hAnsi="Calibri" w:cs="Calibri"/>
                <w:b/>
                <w:color w:val="1704A0"/>
                <w:sz w:val="24"/>
                <w:szCs w:val="24"/>
              </w:rPr>
              <w:t>y</w:t>
            </w:r>
          </w:p>
          <w:p w:rsidR="002E7799" w:rsidRPr="00AB1961" w:rsidRDefault="00AB1961" w:rsidP="00AB1961">
            <w:pPr>
              <w:jc w:val="center"/>
              <w:rPr>
                <w:rFonts w:ascii="Calibri" w:eastAsia="Calibri" w:hAnsi="Calibri" w:cs="Calibri"/>
                <w:color w:val="1704A0"/>
                <w:sz w:val="24"/>
                <w:szCs w:val="24"/>
              </w:rPr>
            </w:pPr>
            <w:r w:rsidRPr="00AB1961">
              <w:rPr>
                <w:rFonts w:ascii="Calibri" w:eastAsia="Calibri" w:hAnsi="Calibri" w:cs="Calibri"/>
                <w:b/>
                <w:color w:val="1704A0"/>
                <w:sz w:val="24"/>
                <w:szCs w:val="24"/>
              </w:rPr>
              <w:t>Queensland  Short Course Championships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Pr="00AB1961" w:rsidRDefault="002E7799">
            <w:pPr>
              <w:spacing w:before="5" w:line="180" w:lineRule="exact"/>
              <w:rPr>
                <w:color w:val="1704A0"/>
                <w:sz w:val="19"/>
                <w:szCs w:val="19"/>
              </w:rPr>
            </w:pPr>
          </w:p>
          <w:p w:rsidR="002E7799" w:rsidRPr="00AB1961" w:rsidRDefault="00957D9F">
            <w:pPr>
              <w:ind w:left="793" w:right="795"/>
              <w:jc w:val="center"/>
              <w:rPr>
                <w:rFonts w:ascii="Calibri" w:eastAsia="Calibri" w:hAnsi="Calibri" w:cs="Calibri"/>
                <w:color w:val="1704A0"/>
                <w:sz w:val="24"/>
                <w:szCs w:val="24"/>
              </w:rPr>
            </w:pPr>
            <w:proofErr w:type="spellStart"/>
            <w:r w:rsidRPr="00AB1961">
              <w:rPr>
                <w:rFonts w:ascii="Calibri" w:eastAsia="Calibri" w:hAnsi="Calibri" w:cs="Calibri"/>
                <w:b/>
                <w:color w:val="1704A0"/>
                <w:sz w:val="24"/>
                <w:szCs w:val="24"/>
              </w:rPr>
              <w:t>Su</w:t>
            </w:r>
            <w:r w:rsidRPr="00AB1961">
              <w:rPr>
                <w:rFonts w:ascii="Calibri" w:eastAsia="Calibri" w:hAnsi="Calibri" w:cs="Calibri"/>
                <w:b/>
                <w:color w:val="1704A0"/>
                <w:spacing w:val="1"/>
                <w:sz w:val="24"/>
                <w:szCs w:val="24"/>
              </w:rPr>
              <w:t>n</w:t>
            </w:r>
            <w:r w:rsidRPr="00AB1961">
              <w:rPr>
                <w:rFonts w:ascii="Calibri" w:eastAsia="Calibri" w:hAnsi="Calibri" w:cs="Calibri"/>
                <w:b/>
                <w:color w:val="1704A0"/>
                <w:sz w:val="24"/>
                <w:szCs w:val="24"/>
              </w:rPr>
              <w:t>c</w:t>
            </w:r>
            <w:r w:rsidRPr="00AB1961">
              <w:rPr>
                <w:rFonts w:ascii="Calibri" w:eastAsia="Calibri" w:hAnsi="Calibri" w:cs="Calibri"/>
                <w:b/>
                <w:color w:val="1704A0"/>
                <w:spacing w:val="1"/>
                <w:sz w:val="24"/>
                <w:szCs w:val="24"/>
              </w:rPr>
              <w:t>i</w:t>
            </w:r>
            <w:r w:rsidRPr="00AB1961">
              <w:rPr>
                <w:rFonts w:ascii="Calibri" w:eastAsia="Calibri" w:hAnsi="Calibri" w:cs="Calibri"/>
                <w:b/>
                <w:color w:val="1704A0"/>
                <w:sz w:val="24"/>
                <w:szCs w:val="24"/>
              </w:rPr>
              <w:t>ty</w:t>
            </w:r>
            <w:proofErr w:type="spellEnd"/>
          </w:p>
        </w:tc>
      </w:tr>
      <w:tr w:rsidR="002E7799" w:rsidTr="00AB152F">
        <w:trPr>
          <w:trHeight w:hRule="exact" w:val="720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Default="00957D9F">
            <w:pPr>
              <w:spacing w:before="27"/>
              <w:ind w:left="21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24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position w:val="11"/>
                <w:sz w:val="16"/>
                <w:szCs w:val="16"/>
              </w:rPr>
              <w:t>h</w:t>
            </w:r>
            <w:proofErr w:type="spellEnd"/>
            <w:r>
              <w:rPr>
                <w:rFonts w:ascii="Calibri" w:eastAsia="Calibri" w:hAnsi="Calibri" w:cs="Calibri"/>
                <w:b/>
                <w:spacing w:val="20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</w:p>
          <w:p w:rsidR="002E7799" w:rsidRDefault="00957D9F">
            <w:pPr>
              <w:ind w:left="22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Sch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i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i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sz w:val="24"/>
                <w:szCs w:val="24"/>
              </w:rPr>
              <w:t>ys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Default="002E7799">
            <w:pPr>
              <w:spacing w:before="7" w:line="200" w:lineRule="exact"/>
            </w:pPr>
          </w:p>
          <w:p w:rsidR="002E7799" w:rsidRDefault="00957D9F">
            <w:pPr>
              <w:ind w:left="19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Default="002E7799">
            <w:pPr>
              <w:spacing w:before="7" w:line="200" w:lineRule="exact"/>
            </w:pPr>
          </w:p>
          <w:p w:rsidR="002E7799" w:rsidRDefault="00957D9F">
            <w:pPr>
              <w:ind w:left="786" w:right="78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ty</w:t>
            </w:r>
            <w:proofErr w:type="spellEnd"/>
          </w:p>
        </w:tc>
      </w:tr>
      <w:tr w:rsidR="002E7799" w:rsidTr="00AB152F">
        <w:trPr>
          <w:trHeight w:hRule="exact" w:val="704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Pr="00AB1961" w:rsidRDefault="002E7799">
            <w:pPr>
              <w:spacing w:before="4" w:line="160" w:lineRule="exact"/>
              <w:rPr>
                <w:color w:val="00B050"/>
                <w:sz w:val="16"/>
                <w:szCs w:val="16"/>
              </w:rPr>
            </w:pPr>
          </w:p>
          <w:p w:rsidR="002E7799" w:rsidRPr="00AB1961" w:rsidRDefault="00957D9F">
            <w:pPr>
              <w:ind w:left="361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00AB1961">
              <w:rPr>
                <w:rFonts w:ascii="Calibri" w:eastAsia="Calibri" w:hAnsi="Calibri" w:cs="Calibri"/>
                <w:b/>
                <w:color w:val="00B050"/>
                <w:spacing w:val="1"/>
                <w:sz w:val="24"/>
                <w:szCs w:val="24"/>
              </w:rPr>
              <w:t>15</w:t>
            </w:r>
            <w:proofErr w:type="spellStart"/>
            <w:r w:rsidRPr="00AB1961">
              <w:rPr>
                <w:rFonts w:ascii="Calibri" w:eastAsia="Calibri" w:hAnsi="Calibri" w:cs="Calibri"/>
                <w:b/>
                <w:color w:val="00B050"/>
                <w:spacing w:val="-1"/>
                <w:position w:val="11"/>
                <w:sz w:val="16"/>
                <w:szCs w:val="16"/>
              </w:rPr>
              <w:t>t</w:t>
            </w:r>
            <w:r w:rsidRPr="00AB1961">
              <w:rPr>
                <w:rFonts w:ascii="Calibri" w:eastAsia="Calibri" w:hAnsi="Calibri" w:cs="Calibri"/>
                <w:b/>
                <w:color w:val="00B050"/>
                <w:position w:val="11"/>
                <w:sz w:val="16"/>
                <w:szCs w:val="16"/>
              </w:rPr>
              <w:t>h</w:t>
            </w:r>
            <w:proofErr w:type="spellEnd"/>
            <w:r w:rsidRPr="00AB1961">
              <w:rPr>
                <w:rFonts w:ascii="Calibri" w:eastAsia="Calibri" w:hAnsi="Calibri" w:cs="Calibri"/>
                <w:b/>
                <w:color w:val="00B050"/>
                <w:spacing w:val="19"/>
                <w:position w:val="11"/>
                <w:sz w:val="16"/>
                <w:szCs w:val="16"/>
              </w:rPr>
              <w:t xml:space="preserve"> </w:t>
            </w:r>
            <w:r w:rsidRPr="00AB1961">
              <w:rPr>
                <w:rFonts w:ascii="Calibri" w:eastAsia="Calibri" w:hAnsi="Calibri" w:cs="Calibri"/>
                <w:b/>
                <w:color w:val="00B050"/>
                <w:spacing w:val="-2"/>
                <w:sz w:val="24"/>
                <w:szCs w:val="24"/>
              </w:rPr>
              <w:t>O</w:t>
            </w:r>
            <w:r w:rsidRPr="00AB1961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c</w:t>
            </w:r>
            <w:r w:rsidRPr="00AB1961">
              <w:rPr>
                <w:rFonts w:ascii="Calibri" w:eastAsia="Calibri" w:hAnsi="Calibri" w:cs="Calibri"/>
                <w:b/>
                <w:color w:val="00B050"/>
                <w:spacing w:val="1"/>
                <w:sz w:val="24"/>
                <w:szCs w:val="24"/>
              </w:rPr>
              <w:t>t</w:t>
            </w:r>
            <w:r w:rsidRPr="00AB1961">
              <w:rPr>
                <w:rFonts w:ascii="Calibri" w:eastAsia="Calibri" w:hAnsi="Calibri" w:cs="Calibri"/>
                <w:b/>
                <w:color w:val="00B050"/>
                <w:spacing w:val="-2"/>
                <w:sz w:val="24"/>
                <w:szCs w:val="24"/>
              </w:rPr>
              <w:t>o</w:t>
            </w:r>
            <w:r w:rsidRPr="00AB1961">
              <w:rPr>
                <w:rFonts w:ascii="Calibri" w:eastAsia="Calibri" w:hAnsi="Calibri" w:cs="Calibri"/>
                <w:b/>
                <w:color w:val="00B050"/>
                <w:spacing w:val="1"/>
                <w:sz w:val="24"/>
                <w:szCs w:val="24"/>
              </w:rPr>
              <w:t>b</w:t>
            </w:r>
            <w:r w:rsidRPr="00AB1961">
              <w:rPr>
                <w:rFonts w:ascii="Calibri" w:eastAsia="Calibri" w:hAnsi="Calibri" w:cs="Calibri"/>
                <w:b/>
                <w:color w:val="00B050"/>
                <w:spacing w:val="-1"/>
                <w:sz w:val="24"/>
                <w:szCs w:val="24"/>
              </w:rPr>
              <w:t>e</w:t>
            </w:r>
            <w:r w:rsidRPr="00AB1961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r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Pr="00AB1961" w:rsidRDefault="002E7799">
            <w:pPr>
              <w:spacing w:before="8" w:line="180" w:lineRule="exact"/>
              <w:rPr>
                <w:color w:val="00B050"/>
                <w:sz w:val="19"/>
                <w:szCs w:val="19"/>
              </w:rPr>
            </w:pPr>
          </w:p>
          <w:p w:rsidR="002E7799" w:rsidRPr="00AB1961" w:rsidRDefault="00957D9F" w:rsidP="00AB152F">
            <w:pPr>
              <w:ind w:right="2674"/>
              <w:jc w:val="right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r w:rsidRPr="00AB1961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Pr</w:t>
            </w:r>
            <w:r w:rsidRPr="00AB1961">
              <w:rPr>
                <w:rFonts w:ascii="Calibri" w:eastAsia="Calibri" w:hAnsi="Calibri" w:cs="Calibri"/>
                <w:b/>
                <w:color w:val="00B050"/>
                <w:spacing w:val="-1"/>
                <w:sz w:val="24"/>
                <w:szCs w:val="24"/>
              </w:rPr>
              <w:t>a</w:t>
            </w:r>
            <w:r w:rsidRPr="00AB1961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c</w:t>
            </w:r>
            <w:r w:rsidRPr="00AB1961">
              <w:rPr>
                <w:rFonts w:ascii="Calibri" w:eastAsia="Calibri" w:hAnsi="Calibri" w:cs="Calibri"/>
                <w:b/>
                <w:color w:val="00B050"/>
                <w:spacing w:val="1"/>
                <w:sz w:val="24"/>
                <w:szCs w:val="24"/>
              </w:rPr>
              <w:t>ti</w:t>
            </w:r>
            <w:r w:rsidRPr="00AB1961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ce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Pr="00AB1961" w:rsidRDefault="002E7799">
            <w:pPr>
              <w:spacing w:before="8" w:line="180" w:lineRule="exact"/>
              <w:rPr>
                <w:color w:val="00B050"/>
                <w:sz w:val="19"/>
                <w:szCs w:val="19"/>
              </w:rPr>
            </w:pPr>
          </w:p>
          <w:p w:rsidR="002E7799" w:rsidRPr="00AB1961" w:rsidRDefault="00957D9F">
            <w:pPr>
              <w:ind w:left="793" w:right="795"/>
              <w:jc w:val="center"/>
              <w:rPr>
                <w:rFonts w:ascii="Calibri" w:eastAsia="Calibri" w:hAnsi="Calibri" w:cs="Calibri"/>
                <w:color w:val="00B050"/>
                <w:sz w:val="24"/>
                <w:szCs w:val="24"/>
              </w:rPr>
            </w:pPr>
            <w:proofErr w:type="spellStart"/>
            <w:r w:rsidRPr="00AB1961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Su</w:t>
            </w:r>
            <w:r w:rsidRPr="00AB1961">
              <w:rPr>
                <w:rFonts w:ascii="Calibri" w:eastAsia="Calibri" w:hAnsi="Calibri" w:cs="Calibri"/>
                <w:b/>
                <w:color w:val="00B050"/>
                <w:spacing w:val="1"/>
                <w:sz w:val="24"/>
                <w:szCs w:val="24"/>
              </w:rPr>
              <w:t>n</w:t>
            </w:r>
            <w:r w:rsidRPr="00AB1961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c</w:t>
            </w:r>
            <w:r w:rsidRPr="00AB1961">
              <w:rPr>
                <w:rFonts w:ascii="Calibri" w:eastAsia="Calibri" w:hAnsi="Calibri" w:cs="Calibri"/>
                <w:b/>
                <w:color w:val="00B050"/>
                <w:spacing w:val="1"/>
                <w:sz w:val="24"/>
                <w:szCs w:val="24"/>
              </w:rPr>
              <w:t>i</w:t>
            </w:r>
            <w:r w:rsidRPr="00AB1961">
              <w:rPr>
                <w:rFonts w:ascii="Calibri" w:eastAsia="Calibri" w:hAnsi="Calibri" w:cs="Calibri"/>
                <w:b/>
                <w:color w:val="00B050"/>
                <w:sz w:val="24"/>
                <w:szCs w:val="24"/>
              </w:rPr>
              <w:t>ty</w:t>
            </w:r>
            <w:proofErr w:type="spellEnd"/>
          </w:p>
        </w:tc>
      </w:tr>
      <w:tr w:rsidR="002E7799" w:rsidTr="00AB152F">
        <w:trPr>
          <w:trHeight w:hRule="exact" w:val="84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Default="002E7799">
            <w:pPr>
              <w:spacing w:before="9" w:line="160" w:lineRule="exact"/>
              <w:rPr>
                <w:sz w:val="16"/>
                <w:szCs w:val="16"/>
              </w:rPr>
            </w:pPr>
          </w:p>
          <w:p w:rsidR="002E7799" w:rsidRDefault="00957D9F">
            <w:pPr>
              <w:ind w:left="36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pacing w:val="1"/>
                <w:sz w:val="24"/>
                <w:szCs w:val="24"/>
              </w:rPr>
              <w:t>30</w:t>
            </w:r>
            <w:proofErr w:type="spellStart"/>
            <w:r>
              <w:rPr>
                <w:rFonts w:ascii="Calibri" w:eastAsia="Calibri" w:hAnsi="Calibri" w:cs="Calibri"/>
                <w:b/>
                <w:color w:val="FF0000"/>
                <w:spacing w:val="-1"/>
                <w:position w:val="1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color w:val="FF0000"/>
                <w:position w:val="11"/>
                <w:sz w:val="16"/>
                <w:szCs w:val="16"/>
              </w:rPr>
              <w:t>h</w:t>
            </w:r>
            <w:proofErr w:type="spellEnd"/>
            <w:r>
              <w:rPr>
                <w:rFonts w:ascii="Calibri" w:eastAsia="Calibri" w:hAnsi="Calibri" w:cs="Calibri"/>
                <w:b/>
                <w:color w:val="FF0000"/>
                <w:spacing w:val="19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color w:val="FF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0000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color w:val="FF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r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Default="002E7799">
            <w:pPr>
              <w:spacing w:before="2" w:line="200" w:lineRule="exact"/>
            </w:pPr>
          </w:p>
          <w:p w:rsidR="002E7799" w:rsidRDefault="00957D9F" w:rsidP="00AB152F">
            <w:pPr>
              <w:ind w:right="2183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color w:val="FF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color w:val="FF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color w:val="FF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color w:val="FF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color w:val="FF0000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color w:val="FF0000"/>
                <w:spacing w:val="1"/>
                <w:sz w:val="24"/>
                <w:szCs w:val="24"/>
              </w:rPr>
              <w:t>lu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b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Default="002E7799">
            <w:pPr>
              <w:spacing w:before="2" w:line="200" w:lineRule="exact"/>
            </w:pPr>
          </w:p>
          <w:p w:rsidR="002E7799" w:rsidRDefault="00957D9F">
            <w:pPr>
              <w:ind w:left="829" w:right="835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color w:val="FF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S</w:t>
            </w:r>
          </w:p>
          <w:p w:rsidR="00AB152F" w:rsidRDefault="00AB152F">
            <w:pPr>
              <w:ind w:left="829" w:right="83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>(Proserpine)</w:t>
            </w:r>
          </w:p>
        </w:tc>
      </w:tr>
      <w:tr w:rsidR="002E7799" w:rsidTr="00AB152F">
        <w:trPr>
          <w:trHeight w:hRule="exact" w:val="710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Default="002E7799">
            <w:pPr>
              <w:spacing w:before="9" w:line="160" w:lineRule="exact"/>
              <w:rPr>
                <w:sz w:val="16"/>
                <w:szCs w:val="16"/>
              </w:rPr>
            </w:pPr>
          </w:p>
          <w:p w:rsidR="002E7799" w:rsidRDefault="00957D9F">
            <w:pPr>
              <w:ind w:left="30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5</w:t>
            </w: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position w:val="11"/>
                <w:sz w:val="16"/>
                <w:szCs w:val="16"/>
              </w:rPr>
              <w:t>h</w:t>
            </w:r>
            <w:proofErr w:type="spellEnd"/>
            <w:r>
              <w:rPr>
                <w:rFonts w:ascii="Calibri" w:eastAsia="Calibri" w:hAnsi="Calibri" w:cs="Calibri"/>
                <w:b/>
                <w:spacing w:val="20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Default="002E7799">
            <w:pPr>
              <w:spacing w:before="2" w:line="200" w:lineRule="exact"/>
            </w:pPr>
          </w:p>
          <w:p w:rsidR="002E7799" w:rsidRDefault="00957D9F">
            <w:pPr>
              <w:ind w:left="19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Default="002E7799">
            <w:pPr>
              <w:spacing w:before="2" w:line="200" w:lineRule="exact"/>
            </w:pPr>
          </w:p>
          <w:p w:rsidR="002E7799" w:rsidRDefault="00957D9F">
            <w:pPr>
              <w:ind w:left="793" w:right="79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ty</w:t>
            </w:r>
            <w:proofErr w:type="spellEnd"/>
          </w:p>
        </w:tc>
      </w:tr>
      <w:tr w:rsidR="002E7799" w:rsidTr="00AB152F">
        <w:trPr>
          <w:trHeight w:hRule="exact" w:val="834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Pr="00AB1961" w:rsidRDefault="002E7799">
            <w:pPr>
              <w:spacing w:before="9" w:line="160" w:lineRule="exact"/>
              <w:rPr>
                <w:color w:val="1704A0"/>
                <w:sz w:val="16"/>
                <w:szCs w:val="16"/>
              </w:rPr>
            </w:pPr>
          </w:p>
          <w:p w:rsidR="002E7799" w:rsidRPr="00AB1961" w:rsidRDefault="00957D9F">
            <w:pPr>
              <w:ind w:left="287"/>
              <w:rPr>
                <w:rFonts w:ascii="Calibri" w:eastAsia="Calibri" w:hAnsi="Calibri" w:cs="Calibri"/>
                <w:color w:val="1704A0"/>
                <w:sz w:val="24"/>
                <w:szCs w:val="24"/>
              </w:rPr>
            </w:pPr>
            <w:r w:rsidRPr="00AB1961">
              <w:rPr>
                <w:rFonts w:ascii="Calibri" w:eastAsia="Calibri" w:hAnsi="Calibri" w:cs="Calibri"/>
                <w:b/>
                <w:color w:val="1704A0"/>
                <w:spacing w:val="1"/>
                <w:sz w:val="24"/>
                <w:szCs w:val="24"/>
              </w:rPr>
              <w:t>3</w:t>
            </w:r>
            <w:proofErr w:type="spellStart"/>
            <w:r w:rsidRPr="00AB1961">
              <w:rPr>
                <w:rFonts w:ascii="Calibri" w:eastAsia="Calibri" w:hAnsi="Calibri" w:cs="Calibri"/>
                <w:b/>
                <w:color w:val="1704A0"/>
                <w:spacing w:val="1"/>
                <w:position w:val="11"/>
                <w:sz w:val="16"/>
                <w:szCs w:val="16"/>
              </w:rPr>
              <w:t>r</w:t>
            </w:r>
            <w:r w:rsidRPr="00AB1961">
              <w:rPr>
                <w:rFonts w:ascii="Calibri" w:eastAsia="Calibri" w:hAnsi="Calibri" w:cs="Calibri"/>
                <w:b/>
                <w:color w:val="1704A0"/>
                <w:position w:val="11"/>
                <w:sz w:val="16"/>
                <w:szCs w:val="16"/>
              </w:rPr>
              <w:t>d</w:t>
            </w:r>
            <w:proofErr w:type="spellEnd"/>
            <w:r w:rsidRPr="00AB1961">
              <w:rPr>
                <w:rFonts w:ascii="Calibri" w:eastAsia="Calibri" w:hAnsi="Calibri" w:cs="Calibri"/>
                <w:b/>
                <w:color w:val="1704A0"/>
                <w:position w:val="11"/>
                <w:sz w:val="16"/>
                <w:szCs w:val="16"/>
              </w:rPr>
              <w:t xml:space="preserve"> </w:t>
            </w:r>
            <w:r w:rsidRPr="00AB1961">
              <w:rPr>
                <w:rFonts w:ascii="Calibri" w:eastAsia="Calibri" w:hAnsi="Calibri" w:cs="Calibri"/>
                <w:b/>
                <w:color w:val="1704A0"/>
                <w:spacing w:val="36"/>
                <w:position w:val="11"/>
                <w:sz w:val="16"/>
                <w:szCs w:val="16"/>
              </w:rPr>
              <w:t xml:space="preserve"> </w:t>
            </w:r>
            <w:r w:rsidRPr="00AB1961">
              <w:rPr>
                <w:rFonts w:ascii="Calibri" w:eastAsia="Calibri" w:hAnsi="Calibri" w:cs="Calibri"/>
                <w:b/>
                <w:color w:val="1704A0"/>
                <w:sz w:val="24"/>
                <w:szCs w:val="24"/>
              </w:rPr>
              <w:t>D</w:t>
            </w:r>
            <w:r w:rsidRPr="00AB1961">
              <w:rPr>
                <w:rFonts w:ascii="Calibri" w:eastAsia="Calibri" w:hAnsi="Calibri" w:cs="Calibri"/>
                <w:b/>
                <w:color w:val="1704A0"/>
                <w:spacing w:val="-1"/>
                <w:sz w:val="24"/>
                <w:szCs w:val="24"/>
              </w:rPr>
              <w:t>e</w:t>
            </w:r>
            <w:r w:rsidRPr="00AB1961">
              <w:rPr>
                <w:rFonts w:ascii="Calibri" w:eastAsia="Calibri" w:hAnsi="Calibri" w:cs="Calibri"/>
                <w:b/>
                <w:color w:val="1704A0"/>
                <w:sz w:val="24"/>
                <w:szCs w:val="24"/>
              </w:rPr>
              <w:t>ce</w:t>
            </w:r>
            <w:r w:rsidRPr="00AB1961">
              <w:rPr>
                <w:rFonts w:ascii="Calibri" w:eastAsia="Calibri" w:hAnsi="Calibri" w:cs="Calibri"/>
                <w:b/>
                <w:color w:val="1704A0"/>
                <w:spacing w:val="-1"/>
                <w:sz w:val="24"/>
                <w:szCs w:val="24"/>
              </w:rPr>
              <w:t>m</w:t>
            </w:r>
            <w:r w:rsidRPr="00AB1961">
              <w:rPr>
                <w:rFonts w:ascii="Calibri" w:eastAsia="Calibri" w:hAnsi="Calibri" w:cs="Calibri"/>
                <w:b/>
                <w:color w:val="1704A0"/>
                <w:spacing w:val="1"/>
                <w:sz w:val="24"/>
                <w:szCs w:val="24"/>
              </w:rPr>
              <w:t>b</w:t>
            </w:r>
            <w:r w:rsidRPr="00AB1961">
              <w:rPr>
                <w:rFonts w:ascii="Calibri" w:eastAsia="Calibri" w:hAnsi="Calibri" w:cs="Calibri"/>
                <w:b/>
                <w:color w:val="1704A0"/>
                <w:spacing w:val="-1"/>
                <w:sz w:val="24"/>
                <w:szCs w:val="24"/>
              </w:rPr>
              <w:t>e</w:t>
            </w:r>
            <w:r w:rsidRPr="00AB1961">
              <w:rPr>
                <w:rFonts w:ascii="Calibri" w:eastAsia="Calibri" w:hAnsi="Calibri" w:cs="Calibri"/>
                <w:b/>
                <w:color w:val="1704A0"/>
                <w:sz w:val="24"/>
                <w:szCs w:val="24"/>
              </w:rPr>
              <w:t>r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Pr="00AB1961" w:rsidRDefault="002E7799">
            <w:pPr>
              <w:spacing w:before="2" w:line="200" w:lineRule="exact"/>
              <w:rPr>
                <w:color w:val="1704A0"/>
              </w:rPr>
            </w:pPr>
          </w:p>
          <w:p w:rsidR="002E7799" w:rsidRPr="00AB1961" w:rsidRDefault="00AB1961" w:rsidP="00AB1961">
            <w:pPr>
              <w:jc w:val="center"/>
              <w:rPr>
                <w:rFonts w:ascii="Calibri" w:eastAsia="Calibri" w:hAnsi="Calibri" w:cs="Calibri"/>
                <w:b/>
                <w:color w:val="1704A0"/>
                <w:spacing w:val="1"/>
                <w:sz w:val="24"/>
                <w:szCs w:val="24"/>
              </w:rPr>
            </w:pPr>
            <w:r w:rsidRPr="00AB1961">
              <w:rPr>
                <w:rFonts w:ascii="Calibri" w:eastAsia="Calibri" w:hAnsi="Calibri" w:cs="Calibri"/>
                <w:b/>
                <w:color w:val="1704A0"/>
                <w:spacing w:val="1"/>
                <w:sz w:val="24"/>
                <w:szCs w:val="24"/>
              </w:rPr>
              <w:t>Tropical Thunder</w:t>
            </w:r>
          </w:p>
          <w:p w:rsidR="00AB1961" w:rsidRPr="00AB1961" w:rsidRDefault="00AB1961" w:rsidP="00AB1961">
            <w:pPr>
              <w:jc w:val="center"/>
              <w:rPr>
                <w:rFonts w:ascii="Calibri" w:eastAsia="Calibri" w:hAnsi="Calibri" w:cs="Calibri"/>
                <w:color w:val="1704A0"/>
                <w:sz w:val="24"/>
                <w:szCs w:val="24"/>
              </w:rPr>
            </w:pPr>
            <w:r w:rsidRPr="00AB1961">
              <w:rPr>
                <w:rFonts w:ascii="Calibri" w:eastAsia="Calibri" w:hAnsi="Calibri" w:cs="Calibri"/>
                <w:b/>
                <w:color w:val="1704A0"/>
                <w:spacing w:val="1"/>
                <w:sz w:val="24"/>
                <w:szCs w:val="24"/>
              </w:rPr>
              <w:t>(format TBA)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Pr="00AB1961" w:rsidRDefault="002E7799">
            <w:pPr>
              <w:spacing w:before="2" w:line="200" w:lineRule="exact"/>
              <w:rPr>
                <w:color w:val="1704A0"/>
              </w:rPr>
            </w:pPr>
          </w:p>
          <w:p w:rsidR="002E7799" w:rsidRPr="00AB1961" w:rsidRDefault="00957D9F">
            <w:pPr>
              <w:ind w:left="793" w:right="795"/>
              <w:jc w:val="center"/>
              <w:rPr>
                <w:rFonts w:ascii="Calibri" w:eastAsia="Calibri" w:hAnsi="Calibri" w:cs="Calibri"/>
                <w:color w:val="1704A0"/>
                <w:sz w:val="24"/>
                <w:szCs w:val="24"/>
              </w:rPr>
            </w:pPr>
            <w:proofErr w:type="spellStart"/>
            <w:r w:rsidRPr="00AB1961">
              <w:rPr>
                <w:rFonts w:ascii="Calibri" w:eastAsia="Calibri" w:hAnsi="Calibri" w:cs="Calibri"/>
                <w:b/>
                <w:color w:val="1704A0"/>
                <w:sz w:val="24"/>
                <w:szCs w:val="24"/>
              </w:rPr>
              <w:t>Su</w:t>
            </w:r>
            <w:r w:rsidRPr="00AB1961">
              <w:rPr>
                <w:rFonts w:ascii="Calibri" w:eastAsia="Calibri" w:hAnsi="Calibri" w:cs="Calibri"/>
                <w:b/>
                <w:color w:val="1704A0"/>
                <w:spacing w:val="1"/>
                <w:sz w:val="24"/>
                <w:szCs w:val="24"/>
              </w:rPr>
              <w:t>n</w:t>
            </w:r>
            <w:r w:rsidRPr="00AB1961">
              <w:rPr>
                <w:rFonts w:ascii="Calibri" w:eastAsia="Calibri" w:hAnsi="Calibri" w:cs="Calibri"/>
                <w:b/>
                <w:color w:val="1704A0"/>
                <w:sz w:val="24"/>
                <w:szCs w:val="24"/>
              </w:rPr>
              <w:t>c</w:t>
            </w:r>
            <w:r w:rsidRPr="00AB1961">
              <w:rPr>
                <w:rFonts w:ascii="Calibri" w:eastAsia="Calibri" w:hAnsi="Calibri" w:cs="Calibri"/>
                <w:b/>
                <w:color w:val="1704A0"/>
                <w:spacing w:val="1"/>
                <w:sz w:val="24"/>
                <w:szCs w:val="24"/>
              </w:rPr>
              <w:t>i</w:t>
            </w:r>
            <w:r w:rsidRPr="00AB1961">
              <w:rPr>
                <w:rFonts w:ascii="Calibri" w:eastAsia="Calibri" w:hAnsi="Calibri" w:cs="Calibri"/>
                <w:b/>
                <w:color w:val="1704A0"/>
                <w:sz w:val="24"/>
                <w:szCs w:val="24"/>
              </w:rPr>
              <w:t>ty</w:t>
            </w:r>
            <w:proofErr w:type="spellEnd"/>
          </w:p>
        </w:tc>
      </w:tr>
      <w:tr w:rsidR="002E7799" w:rsidTr="00AB152F">
        <w:trPr>
          <w:trHeight w:hRule="exact" w:val="718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Pr="00AB152F" w:rsidRDefault="002E7799">
            <w:pPr>
              <w:spacing w:before="3" w:line="160" w:lineRule="exact"/>
              <w:rPr>
                <w:i/>
                <w:sz w:val="17"/>
                <w:szCs w:val="17"/>
              </w:rPr>
            </w:pPr>
          </w:p>
          <w:p w:rsidR="002E7799" w:rsidRPr="00AB152F" w:rsidRDefault="00957D9F">
            <w:pPr>
              <w:ind w:left="256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AB152F">
              <w:rPr>
                <w:rFonts w:ascii="Calibri" w:eastAsia="Calibri" w:hAnsi="Calibri" w:cs="Calibri"/>
                <w:b/>
                <w:i/>
                <w:spacing w:val="1"/>
                <w:sz w:val="24"/>
                <w:szCs w:val="24"/>
              </w:rPr>
              <w:t>17</w:t>
            </w:r>
            <w:proofErr w:type="spellStart"/>
            <w:r w:rsidRPr="00AB152F">
              <w:rPr>
                <w:rFonts w:ascii="Calibri" w:eastAsia="Calibri" w:hAnsi="Calibri" w:cs="Calibri"/>
                <w:b/>
                <w:i/>
                <w:spacing w:val="-1"/>
                <w:position w:val="11"/>
                <w:sz w:val="16"/>
                <w:szCs w:val="16"/>
              </w:rPr>
              <w:t>t</w:t>
            </w:r>
            <w:r w:rsidRPr="00AB152F">
              <w:rPr>
                <w:rFonts w:ascii="Calibri" w:eastAsia="Calibri" w:hAnsi="Calibri" w:cs="Calibri"/>
                <w:b/>
                <w:i/>
                <w:position w:val="11"/>
                <w:sz w:val="16"/>
                <w:szCs w:val="16"/>
              </w:rPr>
              <w:t>h</w:t>
            </w:r>
            <w:proofErr w:type="spellEnd"/>
            <w:r w:rsidRPr="00AB152F">
              <w:rPr>
                <w:rFonts w:ascii="Calibri" w:eastAsia="Calibri" w:hAnsi="Calibri" w:cs="Calibri"/>
                <w:b/>
                <w:i/>
                <w:spacing w:val="20"/>
                <w:position w:val="11"/>
                <w:sz w:val="16"/>
                <w:szCs w:val="16"/>
              </w:rPr>
              <w:t xml:space="preserve"> </w:t>
            </w:r>
            <w:r w:rsidRPr="00AB152F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D</w:t>
            </w:r>
            <w:r w:rsidRPr="00AB152F">
              <w:rPr>
                <w:rFonts w:ascii="Calibri" w:eastAsia="Calibri" w:hAnsi="Calibri" w:cs="Calibri"/>
                <w:b/>
                <w:i/>
                <w:spacing w:val="-1"/>
                <w:sz w:val="24"/>
                <w:szCs w:val="24"/>
              </w:rPr>
              <w:t>e</w:t>
            </w:r>
            <w:r w:rsidRPr="00AB152F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ce</w:t>
            </w:r>
            <w:r w:rsidRPr="00AB152F">
              <w:rPr>
                <w:rFonts w:ascii="Calibri" w:eastAsia="Calibri" w:hAnsi="Calibri" w:cs="Calibri"/>
                <w:b/>
                <w:i/>
                <w:spacing w:val="-1"/>
                <w:sz w:val="24"/>
                <w:szCs w:val="24"/>
              </w:rPr>
              <w:t>m</w:t>
            </w:r>
            <w:r w:rsidRPr="00AB152F">
              <w:rPr>
                <w:rFonts w:ascii="Calibri" w:eastAsia="Calibri" w:hAnsi="Calibri" w:cs="Calibri"/>
                <w:b/>
                <w:i/>
                <w:spacing w:val="1"/>
                <w:sz w:val="24"/>
                <w:szCs w:val="24"/>
              </w:rPr>
              <w:t>b</w:t>
            </w:r>
            <w:r w:rsidRPr="00AB152F">
              <w:rPr>
                <w:rFonts w:ascii="Calibri" w:eastAsia="Calibri" w:hAnsi="Calibri" w:cs="Calibri"/>
                <w:b/>
                <w:i/>
                <w:spacing w:val="-1"/>
                <w:sz w:val="24"/>
                <w:szCs w:val="24"/>
              </w:rPr>
              <w:t>e</w:t>
            </w:r>
            <w:r w:rsidRPr="00AB152F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r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Pr="00AB152F" w:rsidRDefault="002E7799">
            <w:pPr>
              <w:spacing w:before="7" w:line="200" w:lineRule="exact"/>
              <w:rPr>
                <w:i/>
              </w:rPr>
            </w:pPr>
          </w:p>
          <w:p w:rsidR="002E7799" w:rsidRPr="00AB152F" w:rsidRDefault="00957D9F" w:rsidP="00AB152F">
            <w:pPr>
              <w:ind w:right="2447"/>
              <w:jc w:val="right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AB152F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C</w:t>
            </w:r>
            <w:r w:rsidRPr="00AB152F">
              <w:rPr>
                <w:rFonts w:ascii="Calibri" w:eastAsia="Calibri" w:hAnsi="Calibri" w:cs="Calibri"/>
                <w:b/>
                <w:i/>
                <w:spacing w:val="1"/>
                <w:sz w:val="24"/>
                <w:szCs w:val="24"/>
              </w:rPr>
              <w:t>lu</w:t>
            </w:r>
            <w:r w:rsidRPr="00AB152F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b</w:t>
            </w:r>
            <w:r w:rsidRPr="00AB152F">
              <w:rPr>
                <w:rFonts w:ascii="Calibri" w:eastAsia="Calibri" w:hAnsi="Calibri" w:cs="Calibri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AB152F">
              <w:rPr>
                <w:rFonts w:ascii="Calibri" w:eastAsia="Calibri" w:hAnsi="Calibri" w:cs="Calibri"/>
                <w:b/>
                <w:i/>
                <w:spacing w:val="1"/>
                <w:sz w:val="24"/>
                <w:szCs w:val="24"/>
              </w:rPr>
              <w:t>Aw</w:t>
            </w:r>
            <w:r w:rsidRPr="00AB152F">
              <w:rPr>
                <w:rFonts w:ascii="Calibri" w:eastAsia="Calibri" w:hAnsi="Calibri" w:cs="Calibri"/>
                <w:b/>
                <w:i/>
                <w:spacing w:val="-3"/>
                <w:sz w:val="24"/>
                <w:szCs w:val="24"/>
              </w:rPr>
              <w:t>a</w:t>
            </w:r>
            <w:r w:rsidRPr="00AB152F">
              <w:rPr>
                <w:rFonts w:ascii="Calibri" w:eastAsia="Calibri" w:hAnsi="Calibri" w:cs="Calibri"/>
                <w:b/>
                <w:i/>
                <w:spacing w:val="1"/>
                <w:sz w:val="24"/>
                <w:szCs w:val="24"/>
              </w:rPr>
              <w:t>rd</w:t>
            </w:r>
            <w:r w:rsidRPr="00AB152F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s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7799" w:rsidRPr="00AB152F" w:rsidRDefault="002E7799">
            <w:pPr>
              <w:spacing w:before="7" w:line="200" w:lineRule="exact"/>
              <w:rPr>
                <w:i/>
              </w:rPr>
            </w:pPr>
          </w:p>
          <w:p w:rsidR="002E7799" w:rsidRPr="00AB152F" w:rsidRDefault="00957D9F">
            <w:pPr>
              <w:ind w:left="328"/>
              <w:rPr>
                <w:rFonts w:ascii="Calibri" w:eastAsia="Calibri" w:hAnsi="Calibri" w:cs="Calibri"/>
                <w:i/>
                <w:sz w:val="24"/>
                <w:szCs w:val="24"/>
              </w:rPr>
            </w:pPr>
            <w:r w:rsidRPr="00AB152F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Hot</w:t>
            </w:r>
            <w:r w:rsidRPr="00AB152F">
              <w:rPr>
                <w:rFonts w:ascii="Calibri" w:eastAsia="Calibri" w:hAnsi="Calibri" w:cs="Calibri"/>
                <w:b/>
                <w:i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B152F">
              <w:rPr>
                <w:rFonts w:ascii="Calibri" w:eastAsia="Calibri" w:hAnsi="Calibri" w:cs="Calibri"/>
                <w:b/>
                <w:i/>
                <w:spacing w:val="-1"/>
                <w:sz w:val="24"/>
                <w:szCs w:val="24"/>
              </w:rPr>
              <w:t>R</w:t>
            </w:r>
            <w:r w:rsidRPr="00AB152F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o</w:t>
            </w:r>
            <w:r w:rsidRPr="00AB152F">
              <w:rPr>
                <w:rFonts w:ascii="Calibri" w:eastAsia="Calibri" w:hAnsi="Calibri" w:cs="Calibri"/>
                <w:b/>
                <w:i/>
                <w:spacing w:val="1"/>
                <w:sz w:val="24"/>
                <w:szCs w:val="24"/>
              </w:rPr>
              <w:t>dd</w:t>
            </w:r>
            <w:r w:rsidRPr="00AB152F">
              <w:rPr>
                <w:rFonts w:ascii="Calibri" w:eastAsia="Calibri" w:hAnsi="Calibri" w:cs="Calibri"/>
                <w:b/>
                <w:i/>
                <w:spacing w:val="-3"/>
                <w:sz w:val="24"/>
                <w:szCs w:val="24"/>
              </w:rPr>
              <w:t>e</w:t>
            </w:r>
            <w:r w:rsidRPr="00AB152F">
              <w:rPr>
                <w:rFonts w:ascii="Calibri" w:eastAsia="Calibri" w:hAnsi="Calibri" w:cs="Calibri"/>
                <w:b/>
                <w:i/>
                <w:spacing w:val="1"/>
                <w:sz w:val="24"/>
                <w:szCs w:val="24"/>
              </w:rPr>
              <w:t>r</w:t>
            </w:r>
            <w:r w:rsidRPr="00AB152F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s</w:t>
            </w:r>
            <w:proofErr w:type="spellEnd"/>
            <w:r w:rsidRPr="00AB152F">
              <w:rPr>
                <w:rFonts w:ascii="Calibri" w:eastAsia="Calibri" w:hAnsi="Calibri" w:cs="Calibri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AB152F">
              <w:rPr>
                <w:rFonts w:ascii="Calibri" w:eastAsia="Calibri" w:hAnsi="Calibri" w:cs="Calibri"/>
                <w:b/>
                <w:i/>
                <w:spacing w:val="-2"/>
                <w:sz w:val="24"/>
                <w:szCs w:val="24"/>
              </w:rPr>
              <w:t>C</w:t>
            </w:r>
            <w:r w:rsidRPr="00AB152F">
              <w:rPr>
                <w:rFonts w:ascii="Calibri" w:eastAsia="Calibri" w:hAnsi="Calibri" w:cs="Calibri"/>
                <w:b/>
                <w:i/>
                <w:spacing w:val="1"/>
                <w:sz w:val="24"/>
                <w:szCs w:val="24"/>
              </w:rPr>
              <w:t>lu</w:t>
            </w:r>
            <w:r w:rsidRPr="00AB152F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b</w:t>
            </w:r>
          </w:p>
        </w:tc>
      </w:tr>
    </w:tbl>
    <w:p w:rsidR="002E7799" w:rsidRDefault="002E7799">
      <w:pPr>
        <w:spacing w:line="200" w:lineRule="exact"/>
      </w:pPr>
    </w:p>
    <w:p w:rsidR="00AB152F" w:rsidRDefault="00AB152F" w:rsidP="00AB152F">
      <w:pPr>
        <w:pStyle w:val="ListParagraph"/>
        <w:numPr>
          <w:ilvl w:val="0"/>
          <w:numId w:val="3"/>
        </w:numPr>
        <w:spacing w:before="20"/>
        <w:rPr>
          <w:rFonts w:ascii="Calibri" w:eastAsia="Calibri" w:hAnsi="Calibri" w:cs="Calibri"/>
          <w:sz w:val="22"/>
          <w:szCs w:val="22"/>
        </w:rPr>
      </w:pPr>
      <w:r w:rsidRPr="00AB152F">
        <w:rPr>
          <w:rFonts w:ascii="Calibri" w:eastAsia="Calibri" w:hAnsi="Calibri" w:cs="Calibri"/>
          <w:sz w:val="22"/>
          <w:szCs w:val="22"/>
        </w:rPr>
        <w:t xml:space="preserve">Events in </w:t>
      </w:r>
      <w:r w:rsidRPr="00AB152F">
        <w:rPr>
          <w:rFonts w:ascii="Calibri" w:eastAsia="Calibri" w:hAnsi="Calibri" w:cs="Calibri"/>
          <w:b/>
          <w:color w:val="1704A0"/>
          <w:sz w:val="22"/>
          <w:szCs w:val="22"/>
        </w:rPr>
        <w:t>Blue</w:t>
      </w:r>
      <w:r w:rsidRPr="00AB152F">
        <w:rPr>
          <w:rFonts w:ascii="Calibri" w:eastAsia="Calibri" w:hAnsi="Calibri" w:cs="Calibri"/>
          <w:sz w:val="22"/>
          <w:szCs w:val="22"/>
        </w:rPr>
        <w:t xml:space="preserve"> are open (c</w:t>
      </w:r>
      <w:r>
        <w:rPr>
          <w:rFonts w:ascii="Calibri" w:eastAsia="Calibri" w:hAnsi="Calibri" w:cs="Calibri"/>
          <w:sz w:val="22"/>
          <w:szCs w:val="22"/>
        </w:rPr>
        <w:t>a</w:t>
      </w:r>
      <w:r w:rsidRPr="00AB152F">
        <w:rPr>
          <w:rFonts w:ascii="Calibri" w:eastAsia="Calibri" w:hAnsi="Calibri" w:cs="Calibri"/>
          <w:sz w:val="22"/>
          <w:szCs w:val="22"/>
        </w:rPr>
        <w:t>n be a member of any club)</w:t>
      </w:r>
    </w:p>
    <w:p w:rsidR="002E7799" w:rsidRPr="00AB152F" w:rsidRDefault="00957D9F" w:rsidP="00AB152F">
      <w:pPr>
        <w:pStyle w:val="ListParagraph"/>
        <w:numPr>
          <w:ilvl w:val="0"/>
          <w:numId w:val="3"/>
        </w:numPr>
        <w:spacing w:before="20"/>
        <w:rPr>
          <w:rFonts w:ascii="Calibri" w:eastAsia="Calibri" w:hAnsi="Calibri" w:cs="Calibri"/>
          <w:sz w:val="22"/>
          <w:szCs w:val="22"/>
        </w:rPr>
      </w:pPr>
      <w:r w:rsidRPr="00AB152F">
        <w:rPr>
          <w:rFonts w:ascii="Calibri" w:eastAsia="Calibri" w:hAnsi="Calibri" w:cs="Calibri"/>
          <w:sz w:val="22"/>
          <w:szCs w:val="22"/>
        </w:rPr>
        <w:t>RRAT</w:t>
      </w:r>
      <w:r w:rsidRPr="00AB152F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AB152F">
        <w:rPr>
          <w:rFonts w:ascii="Calibri" w:eastAsia="Calibri" w:hAnsi="Calibri" w:cs="Calibri"/>
          <w:sz w:val="22"/>
          <w:szCs w:val="22"/>
        </w:rPr>
        <w:t>will</w:t>
      </w:r>
      <w:r w:rsidRPr="00AB152F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AB152F">
        <w:rPr>
          <w:rFonts w:ascii="Calibri" w:eastAsia="Calibri" w:hAnsi="Calibri" w:cs="Calibri"/>
          <w:sz w:val="22"/>
          <w:szCs w:val="22"/>
        </w:rPr>
        <w:t>h</w:t>
      </w:r>
      <w:r w:rsidRPr="00AB152F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AB152F">
        <w:rPr>
          <w:rFonts w:ascii="Calibri" w:eastAsia="Calibri" w:hAnsi="Calibri" w:cs="Calibri"/>
          <w:sz w:val="22"/>
          <w:szCs w:val="22"/>
        </w:rPr>
        <w:t>ld</w:t>
      </w:r>
      <w:r w:rsidRPr="00AB152F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AB152F">
        <w:rPr>
          <w:rFonts w:ascii="Calibri" w:eastAsia="Calibri" w:hAnsi="Calibri" w:cs="Calibri"/>
          <w:sz w:val="22"/>
          <w:szCs w:val="22"/>
        </w:rPr>
        <w:t>a</w:t>
      </w:r>
      <w:r w:rsidRPr="00AB152F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AB152F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AB152F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AB152F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AB152F">
        <w:rPr>
          <w:rFonts w:ascii="Calibri" w:eastAsia="Calibri" w:hAnsi="Calibri" w:cs="Calibri"/>
          <w:sz w:val="22"/>
          <w:szCs w:val="22"/>
        </w:rPr>
        <w:t>th</w:t>
      </w:r>
      <w:r w:rsidRPr="00AB152F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AB152F">
        <w:rPr>
          <w:rFonts w:ascii="Calibri" w:eastAsia="Calibri" w:hAnsi="Calibri" w:cs="Calibri"/>
          <w:sz w:val="22"/>
          <w:szCs w:val="22"/>
        </w:rPr>
        <w:t>y</w:t>
      </w:r>
      <w:r w:rsidRPr="00AB152F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AB152F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AB152F">
        <w:rPr>
          <w:rFonts w:ascii="Calibri" w:eastAsia="Calibri" w:hAnsi="Calibri" w:cs="Calibri"/>
          <w:sz w:val="22"/>
          <w:szCs w:val="22"/>
        </w:rPr>
        <w:t>ractice</w:t>
      </w:r>
      <w:r w:rsidRPr="00AB152F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AB152F">
        <w:rPr>
          <w:rFonts w:ascii="Calibri" w:eastAsia="Calibri" w:hAnsi="Calibri" w:cs="Calibri"/>
          <w:sz w:val="22"/>
          <w:szCs w:val="22"/>
        </w:rPr>
        <w:t>pe</w:t>
      </w:r>
      <w:r w:rsidRPr="00AB152F">
        <w:rPr>
          <w:rFonts w:ascii="Calibri" w:eastAsia="Calibri" w:hAnsi="Calibri" w:cs="Calibri"/>
          <w:spacing w:val="-2"/>
          <w:sz w:val="22"/>
          <w:szCs w:val="22"/>
        </w:rPr>
        <w:t>r</w:t>
      </w:r>
      <w:r w:rsidRPr="00AB152F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AB152F">
        <w:rPr>
          <w:rFonts w:ascii="Calibri" w:eastAsia="Calibri" w:hAnsi="Calibri" w:cs="Calibri"/>
          <w:sz w:val="22"/>
          <w:szCs w:val="22"/>
        </w:rPr>
        <w:t>it.</w:t>
      </w:r>
    </w:p>
    <w:p w:rsidR="002E7799" w:rsidRDefault="00957D9F">
      <w:pPr>
        <w:spacing w:before="41"/>
        <w:ind w:left="190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Add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ek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ed su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t.</w:t>
      </w:r>
    </w:p>
    <w:p w:rsidR="002E7799" w:rsidRDefault="00957D9F">
      <w:pPr>
        <w:tabs>
          <w:tab w:val="left" w:pos="2260"/>
        </w:tabs>
        <w:spacing w:before="41" w:line="273" w:lineRule="auto"/>
        <w:ind w:left="2260" w:right="538" w:hanging="36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days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 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licen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upg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k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 xml:space="preserve">art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le.</w:t>
      </w:r>
    </w:p>
    <w:p w:rsidR="002E7799" w:rsidRDefault="00957D9F">
      <w:pPr>
        <w:spacing w:before="4"/>
        <w:ind w:left="190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omm</w:t>
      </w:r>
      <w:r>
        <w:rPr>
          <w:rFonts w:ascii="Calibri" w:eastAsia="Calibri" w:hAnsi="Calibri" w:cs="Calibri"/>
          <w:sz w:val="22"/>
          <w:szCs w:val="22"/>
        </w:rPr>
        <w:t>itt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e.</w:t>
      </w:r>
      <w:bookmarkStart w:id="0" w:name="_GoBack"/>
      <w:bookmarkEnd w:id="0"/>
    </w:p>
    <w:p w:rsidR="002E7799" w:rsidRDefault="00957D9F">
      <w:pPr>
        <w:spacing w:before="39" w:line="260" w:lineRule="exact"/>
        <w:ind w:left="1900"/>
        <w:rPr>
          <w:rFonts w:ascii="Calibri" w:eastAsia="Calibri" w:hAnsi="Calibri" w:cs="Calibri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  </w:t>
      </w:r>
      <w:hyperlink r:id="rId11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@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rat.</w:t>
        </w:r>
        <w:r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.au</w:t>
        </w:r>
      </w:hyperlink>
    </w:p>
    <w:p w:rsidR="002E7799" w:rsidRDefault="002E7799">
      <w:pPr>
        <w:spacing w:before="4" w:line="140" w:lineRule="exact"/>
        <w:rPr>
          <w:sz w:val="15"/>
          <w:szCs w:val="15"/>
        </w:rPr>
      </w:pPr>
    </w:p>
    <w:p w:rsidR="002E7799" w:rsidRDefault="00957D9F">
      <w:pPr>
        <w:spacing w:before="32"/>
        <w:ind w:right="997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23rd</w:t>
      </w:r>
      <w:r>
        <w:rPr>
          <w:rFonts w:ascii="Calibri" w:eastAsia="Calibri" w:hAnsi="Calibri" w:cs="Calibri"/>
          <w:spacing w:val="18"/>
          <w:position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6</w:t>
      </w:r>
    </w:p>
    <w:sectPr w:rsidR="002E7799">
      <w:type w:val="continuous"/>
      <w:pgSz w:w="11920" w:h="16840"/>
      <w:pgMar w:top="300" w:right="4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613"/>
    <w:multiLevelType w:val="hybridMultilevel"/>
    <w:tmpl w:val="82E0394C"/>
    <w:lvl w:ilvl="0" w:tplc="0C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1">
    <w:nsid w:val="6355116E"/>
    <w:multiLevelType w:val="multilevel"/>
    <w:tmpl w:val="99DADF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BB2215F"/>
    <w:multiLevelType w:val="hybridMultilevel"/>
    <w:tmpl w:val="0412756E"/>
    <w:lvl w:ilvl="0" w:tplc="0C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E7799"/>
    <w:rsid w:val="002E7799"/>
    <w:rsid w:val="00957D9F"/>
    <w:rsid w:val="00AB152F"/>
    <w:rsid w:val="00AB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B1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B1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admin@rrat.com.a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2016-03-27T02:46:00Z</dcterms:created>
  <dcterms:modified xsi:type="dcterms:W3CDTF">2016-03-27T02:46:00Z</dcterms:modified>
</cp:coreProperties>
</file>